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8B" w:rsidRDefault="00984B8B" w:rsidP="00984B8B">
      <w:pPr>
        <w:pStyle w:val="Tekstpodstawowy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Załącznik  nr 1 do SIWZ</w:t>
      </w:r>
    </w:p>
    <w:p w:rsidR="00984B8B" w:rsidRDefault="00984B8B" w:rsidP="00984B8B">
      <w:pPr>
        <w:jc w:val="right"/>
        <w:rPr>
          <w:rFonts w:ascii="Tahoma" w:hAnsi="Tahoma"/>
          <w:b/>
          <w:sz w:val="20"/>
          <w:highlight w:val="green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 w:rsidR="002E3EF8">
        <w:rPr>
          <w:rFonts w:ascii="Tahoma" w:hAnsi="Tahoma"/>
          <w:b/>
          <w:sz w:val="20"/>
        </w:rPr>
        <w:t>Nr sprawy 14/15</w:t>
      </w:r>
    </w:p>
    <w:p w:rsidR="00984B8B" w:rsidRDefault="00984B8B" w:rsidP="00984B8B">
      <w:pPr>
        <w:jc w:val="center"/>
        <w:rPr>
          <w:rFonts w:ascii="Tahoma" w:hAnsi="Tahoma"/>
          <w:b/>
          <w:sz w:val="20"/>
          <w:highlight w:val="green"/>
        </w:rPr>
      </w:pPr>
    </w:p>
    <w:p w:rsidR="00984B8B" w:rsidRDefault="00984B8B" w:rsidP="00984B8B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STRONA TYTUŁOWA OFERTY</w:t>
      </w:r>
    </w:p>
    <w:p w:rsidR="00984B8B" w:rsidRDefault="00975B26" w:rsidP="00984B8B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Nr sprawy 14/15</w:t>
      </w:r>
    </w:p>
    <w:p w:rsidR="00984B8B" w:rsidRDefault="00984B8B" w:rsidP="00984B8B">
      <w:pPr>
        <w:jc w:val="center"/>
        <w:rPr>
          <w:rFonts w:ascii="Tahoma" w:hAnsi="Tahoma"/>
          <w:b/>
          <w:sz w:val="20"/>
        </w:rPr>
      </w:pPr>
    </w:p>
    <w:p w:rsidR="00984B8B" w:rsidRPr="0004096C" w:rsidRDefault="00984B8B" w:rsidP="00984B8B">
      <w:pPr>
        <w:pStyle w:val="Standard"/>
        <w:ind w:left="1418" w:right="510" w:hanging="113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</w:rPr>
        <w:t xml:space="preserve">dotyczy:    </w:t>
      </w:r>
      <w:r w:rsidRPr="0004096C">
        <w:rPr>
          <w:rFonts w:ascii="Tahoma" w:hAnsi="Tahoma"/>
          <w:sz w:val="20"/>
          <w:szCs w:val="20"/>
        </w:rPr>
        <w:t>postępowania o udzielenie zamówienia p</w:t>
      </w:r>
      <w:r>
        <w:rPr>
          <w:rFonts w:ascii="Tahoma" w:hAnsi="Tahoma"/>
          <w:sz w:val="20"/>
          <w:szCs w:val="20"/>
        </w:rPr>
        <w:t>ublicznego o wartości powyżej 30</w:t>
      </w:r>
      <w:r w:rsidRPr="0004096C">
        <w:rPr>
          <w:rFonts w:ascii="Tahoma" w:hAnsi="Tahoma"/>
          <w:sz w:val="20"/>
          <w:szCs w:val="20"/>
        </w:rPr>
        <w:t> 0</w:t>
      </w:r>
      <w:r>
        <w:rPr>
          <w:rFonts w:ascii="Tahoma" w:hAnsi="Tahoma"/>
          <w:sz w:val="20"/>
          <w:szCs w:val="20"/>
        </w:rPr>
        <w:t>00 Euro, nie przekraczającej 207</w:t>
      </w:r>
      <w:r w:rsidRPr="0004096C">
        <w:rPr>
          <w:rFonts w:ascii="Tahoma" w:hAnsi="Tahoma"/>
          <w:sz w:val="20"/>
          <w:szCs w:val="20"/>
        </w:rPr>
        <w:t xml:space="preserve"> 000 Euro na usługę w zakresie odbioru </w:t>
      </w:r>
      <w:r>
        <w:rPr>
          <w:rFonts w:ascii="Tahoma" w:hAnsi="Tahoma"/>
          <w:sz w:val="20"/>
          <w:szCs w:val="20"/>
        </w:rPr>
        <w:br/>
      </w:r>
      <w:r w:rsidRPr="0004096C">
        <w:rPr>
          <w:rFonts w:ascii="Tahoma" w:hAnsi="Tahoma"/>
          <w:sz w:val="20"/>
          <w:szCs w:val="20"/>
        </w:rPr>
        <w:t>i zagospodarowania odpadów komunalnych z terenu Gminy i Miasta Szadek</w:t>
      </w:r>
    </w:p>
    <w:p w:rsidR="00984B8B" w:rsidRPr="0004096C" w:rsidRDefault="00984B8B" w:rsidP="00984B8B">
      <w:pPr>
        <w:pStyle w:val="Standard"/>
        <w:ind w:left="2268"/>
        <w:jc w:val="both"/>
        <w:rPr>
          <w:rFonts w:ascii="Tahoma" w:hAnsi="Tahoma"/>
          <w:sz w:val="20"/>
          <w:szCs w:val="20"/>
        </w:rPr>
      </w:pPr>
    </w:p>
    <w:p w:rsidR="00984B8B" w:rsidRPr="0004096C" w:rsidRDefault="00984B8B" w:rsidP="00984B8B">
      <w:pPr>
        <w:pStyle w:val="Standard"/>
        <w:ind w:left="1125" w:right="510"/>
        <w:jc w:val="both"/>
        <w:rPr>
          <w:rFonts w:ascii="Tahoma" w:hAnsi="Tahoma"/>
          <w:sz w:val="20"/>
          <w:szCs w:val="20"/>
        </w:rPr>
      </w:pPr>
    </w:p>
    <w:p w:rsidR="00984B8B" w:rsidRDefault="00984B8B" w:rsidP="00984B8B">
      <w:pPr>
        <w:pStyle w:val="Standard"/>
        <w:ind w:left="1080" w:right="510" w:hanging="900"/>
        <w:jc w:val="both"/>
        <w:rPr>
          <w:rFonts w:ascii="Tahoma" w:hAnsi="Tahoma"/>
          <w:sz w:val="20"/>
          <w:szCs w:val="20"/>
        </w:rPr>
      </w:pPr>
    </w:p>
    <w:p w:rsidR="00984B8B" w:rsidRDefault="00984B8B" w:rsidP="00984B8B">
      <w:pPr>
        <w:pStyle w:val="Standard"/>
        <w:ind w:left="1125" w:right="510"/>
        <w:jc w:val="both"/>
        <w:rPr>
          <w:rFonts w:ascii="Tahoma" w:hAnsi="Tahoma"/>
          <w:sz w:val="20"/>
        </w:rPr>
      </w:pPr>
    </w:p>
    <w:p w:rsidR="00984B8B" w:rsidRDefault="00984B8B" w:rsidP="00984B8B">
      <w:pPr>
        <w:pStyle w:val="Tekstpodstawowy"/>
        <w:ind w:left="1276" w:hanging="992"/>
        <w:rPr>
          <w:rFonts w:ascii="Tahoma" w:hAnsi="Tahoma"/>
          <w:sz w:val="20"/>
        </w:rPr>
      </w:pPr>
    </w:p>
    <w:p w:rsidR="00984B8B" w:rsidRDefault="00984B8B" w:rsidP="00984B8B">
      <w:pPr>
        <w:ind w:left="993" w:hanging="993"/>
        <w:jc w:val="both"/>
        <w:rPr>
          <w:rFonts w:ascii="Tahoma" w:hAnsi="Tahoma"/>
          <w:b/>
          <w:sz w:val="20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723"/>
      </w:tblGrid>
      <w:tr w:rsidR="00984B8B" w:rsidTr="0053773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B" w:rsidRPr="003C76BA" w:rsidRDefault="00984B8B" w:rsidP="00537736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C76BA">
              <w:rPr>
                <w:rFonts w:ascii="Tahoma" w:hAnsi="Tahoma"/>
                <w:b/>
                <w:sz w:val="20"/>
              </w:rPr>
              <w:t>Oznaczenie wykonawcy – nazwa</w:t>
            </w:r>
          </w:p>
          <w:p w:rsidR="00984B8B" w:rsidRPr="003C76BA" w:rsidRDefault="00984B8B" w:rsidP="00537736">
            <w:pPr>
              <w:pStyle w:val="Tekstpodstawowy"/>
              <w:rPr>
                <w:rFonts w:ascii="Tahoma" w:hAnsi="Tahoma"/>
                <w:b/>
                <w:sz w:val="20"/>
              </w:rPr>
            </w:pPr>
          </w:p>
          <w:p w:rsidR="00984B8B" w:rsidRPr="003C76BA" w:rsidRDefault="00984B8B" w:rsidP="00537736">
            <w:pPr>
              <w:pStyle w:val="Tekstpodstawowy"/>
              <w:rPr>
                <w:rFonts w:ascii="Tahoma" w:hAnsi="Tahoma"/>
                <w:sz w:val="20"/>
              </w:rPr>
            </w:pPr>
          </w:p>
          <w:p w:rsidR="00984B8B" w:rsidRPr="003C76BA" w:rsidRDefault="00984B8B" w:rsidP="00537736">
            <w:pPr>
              <w:pStyle w:val="Tekstpodstawowy"/>
              <w:rPr>
                <w:rFonts w:ascii="Tahoma" w:hAnsi="Tahoma"/>
                <w:sz w:val="20"/>
              </w:rPr>
            </w:pPr>
          </w:p>
          <w:p w:rsidR="00984B8B" w:rsidRPr="003C76BA" w:rsidRDefault="00984B8B" w:rsidP="00537736">
            <w:pPr>
              <w:pStyle w:val="Tekstpodstawowy"/>
              <w:rPr>
                <w:rFonts w:ascii="Tahoma" w:hAnsi="Tahoma"/>
                <w:sz w:val="2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B" w:rsidRPr="003C76BA" w:rsidRDefault="00984B8B" w:rsidP="00537736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C76BA">
              <w:rPr>
                <w:rFonts w:ascii="Tahoma" w:hAnsi="Tahoma"/>
                <w:b/>
                <w:sz w:val="20"/>
              </w:rPr>
              <w:t>NIP</w:t>
            </w:r>
          </w:p>
        </w:tc>
      </w:tr>
      <w:tr w:rsidR="00984B8B" w:rsidTr="00537736">
        <w:trPr>
          <w:trHeight w:val="1153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B" w:rsidRPr="003C76BA" w:rsidRDefault="00984B8B" w:rsidP="00537736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C76BA">
              <w:rPr>
                <w:rFonts w:ascii="Tahoma" w:hAnsi="Tahoma"/>
                <w:b/>
                <w:sz w:val="20"/>
              </w:rPr>
              <w:t>Adres (ulica, miejscowość, powiat, województwo)</w:t>
            </w:r>
          </w:p>
          <w:p w:rsidR="00984B8B" w:rsidRPr="003C76BA" w:rsidRDefault="00984B8B" w:rsidP="00537736">
            <w:pPr>
              <w:pStyle w:val="Tekstpodstawowy"/>
              <w:rPr>
                <w:rFonts w:ascii="Tahoma" w:hAnsi="Tahoma"/>
                <w:sz w:val="20"/>
              </w:rPr>
            </w:pPr>
          </w:p>
          <w:p w:rsidR="00984B8B" w:rsidRPr="003C76BA" w:rsidRDefault="00984B8B" w:rsidP="00537736">
            <w:pPr>
              <w:pStyle w:val="Tekstpodstawowy"/>
              <w:rPr>
                <w:rFonts w:ascii="Tahoma" w:hAnsi="Tahoma"/>
                <w:sz w:val="20"/>
              </w:rPr>
            </w:pPr>
          </w:p>
          <w:p w:rsidR="00984B8B" w:rsidRPr="003C76BA" w:rsidRDefault="00984B8B" w:rsidP="00537736">
            <w:pPr>
              <w:pStyle w:val="Tekstpodstawowy"/>
              <w:rPr>
                <w:rFonts w:ascii="Tahoma" w:hAnsi="Tahoma"/>
                <w:sz w:val="2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B" w:rsidRPr="003C76BA" w:rsidRDefault="00984B8B" w:rsidP="00537736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C76BA">
              <w:rPr>
                <w:rFonts w:ascii="Tahoma" w:hAnsi="Tahoma"/>
                <w:b/>
                <w:sz w:val="20"/>
              </w:rPr>
              <w:t>Regon</w:t>
            </w:r>
          </w:p>
        </w:tc>
      </w:tr>
      <w:tr w:rsidR="00984B8B" w:rsidTr="00537736">
        <w:trPr>
          <w:cantSplit/>
          <w:trHeight w:val="2678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B" w:rsidRPr="003C76BA" w:rsidRDefault="00984B8B" w:rsidP="00537736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C76BA">
              <w:rPr>
                <w:rFonts w:ascii="Tahoma" w:hAnsi="Tahoma"/>
                <w:b/>
                <w:sz w:val="20"/>
              </w:rPr>
              <w:t>Imię i nazwisko osoby prowadzącej sprawę oraz nr telefonu:</w:t>
            </w:r>
          </w:p>
          <w:p w:rsidR="00984B8B" w:rsidRPr="003C76BA" w:rsidRDefault="00984B8B" w:rsidP="00537736">
            <w:pPr>
              <w:pStyle w:val="Tekstpodstawowy"/>
              <w:rPr>
                <w:rFonts w:ascii="Tahoma" w:hAnsi="Tahoma"/>
                <w:b/>
                <w:sz w:val="20"/>
              </w:rPr>
            </w:pPr>
          </w:p>
          <w:p w:rsidR="00984B8B" w:rsidRPr="003C76BA" w:rsidRDefault="00984B8B" w:rsidP="00537736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C76BA">
              <w:rPr>
                <w:rFonts w:ascii="Tahoma" w:hAnsi="Tahoma"/>
                <w:b/>
                <w:sz w:val="20"/>
              </w:rPr>
              <w:t>Imię i nazwisko: .......................................................................</w:t>
            </w:r>
          </w:p>
          <w:p w:rsidR="00984B8B" w:rsidRPr="003C76BA" w:rsidRDefault="00984B8B" w:rsidP="00537736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C76BA">
              <w:rPr>
                <w:rFonts w:ascii="Tahoma" w:hAnsi="Tahoma"/>
                <w:b/>
                <w:sz w:val="20"/>
              </w:rPr>
              <w:t>.......................................................................</w:t>
            </w:r>
          </w:p>
          <w:p w:rsidR="00984B8B" w:rsidRPr="003C76BA" w:rsidRDefault="00984B8B" w:rsidP="00537736">
            <w:pPr>
              <w:pStyle w:val="Tekstpodstawowy"/>
              <w:rPr>
                <w:rFonts w:ascii="Tahoma" w:hAnsi="Tahoma"/>
                <w:sz w:val="20"/>
              </w:rPr>
            </w:pPr>
          </w:p>
          <w:p w:rsidR="00984B8B" w:rsidRPr="003C76BA" w:rsidRDefault="00984B8B" w:rsidP="00537736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C76BA">
              <w:rPr>
                <w:rFonts w:ascii="Tahoma" w:hAnsi="Tahoma"/>
                <w:b/>
                <w:sz w:val="20"/>
              </w:rPr>
              <w:t>nr telefonu: .......................................................................</w:t>
            </w:r>
          </w:p>
          <w:p w:rsidR="00984B8B" w:rsidRPr="003C76BA" w:rsidRDefault="00984B8B" w:rsidP="00537736">
            <w:pPr>
              <w:pStyle w:val="Tekstpodstawowy"/>
              <w:rPr>
                <w:rFonts w:ascii="Tahoma" w:hAnsi="Tahoma"/>
                <w:sz w:val="20"/>
              </w:rPr>
            </w:pPr>
          </w:p>
          <w:p w:rsidR="00984B8B" w:rsidRPr="003C76BA" w:rsidRDefault="00984B8B" w:rsidP="00537736">
            <w:pPr>
              <w:pStyle w:val="Tekstpodstawowy"/>
              <w:rPr>
                <w:rFonts w:ascii="Tahoma" w:hAnsi="Tahoma"/>
                <w:sz w:val="2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4B8B" w:rsidRPr="003C76BA" w:rsidRDefault="00984B8B" w:rsidP="00537736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C76BA">
              <w:rPr>
                <w:rFonts w:ascii="Tahoma" w:hAnsi="Tahoma"/>
                <w:b/>
                <w:sz w:val="20"/>
              </w:rPr>
              <w:t>Nr faksu służbowego, czynnego całą dobę, za pomocą którego zamawiający będzie przysyłał stosowne dokumenty dotyczące przedmiotowego postępowania:</w:t>
            </w:r>
          </w:p>
          <w:p w:rsidR="00984B8B" w:rsidRPr="003C76BA" w:rsidRDefault="00984B8B" w:rsidP="00537736">
            <w:pPr>
              <w:pStyle w:val="Tekstpodstawowy"/>
              <w:rPr>
                <w:rFonts w:ascii="Tahoma" w:hAnsi="Tahoma"/>
                <w:b/>
                <w:sz w:val="20"/>
              </w:rPr>
            </w:pPr>
          </w:p>
          <w:p w:rsidR="00984B8B" w:rsidRPr="003C76BA" w:rsidRDefault="00984B8B" w:rsidP="00537736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C76BA">
              <w:rPr>
                <w:rFonts w:ascii="Tahoma" w:hAnsi="Tahoma"/>
                <w:b/>
                <w:sz w:val="20"/>
              </w:rPr>
              <w:t>Nr fax: .........................................................................</w:t>
            </w:r>
          </w:p>
        </w:tc>
      </w:tr>
      <w:tr w:rsidR="00984B8B" w:rsidTr="00537736">
        <w:trPr>
          <w:cantSplit/>
          <w:trHeight w:val="839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B" w:rsidRPr="003C76BA" w:rsidRDefault="00984B8B" w:rsidP="00537736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C76BA">
              <w:rPr>
                <w:rFonts w:ascii="Tahoma" w:hAnsi="Tahoma"/>
                <w:b/>
                <w:sz w:val="20"/>
              </w:rPr>
              <w:t>Kontakt internetowy (strona www., e-mail)</w:t>
            </w:r>
          </w:p>
          <w:p w:rsidR="00984B8B" w:rsidRPr="003C76BA" w:rsidRDefault="00984B8B" w:rsidP="00537736">
            <w:pPr>
              <w:pStyle w:val="Tekstpodstawowy"/>
              <w:rPr>
                <w:rFonts w:ascii="Tahoma" w:hAnsi="Tahoma"/>
                <w:sz w:val="20"/>
              </w:rPr>
            </w:pPr>
          </w:p>
          <w:p w:rsidR="00984B8B" w:rsidRPr="003C76BA" w:rsidRDefault="00984B8B" w:rsidP="00537736">
            <w:pPr>
              <w:pStyle w:val="Tekstpodstawowy"/>
              <w:rPr>
                <w:rFonts w:ascii="Tahoma" w:hAnsi="Tahoma"/>
                <w:sz w:val="20"/>
              </w:rPr>
            </w:pPr>
          </w:p>
          <w:p w:rsidR="00984B8B" w:rsidRPr="003C76BA" w:rsidRDefault="00984B8B" w:rsidP="00537736">
            <w:pPr>
              <w:pStyle w:val="Tekstpodstawowy"/>
              <w:rPr>
                <w:rFonts w:ascii="Tahoma" w:hAnsi="Tahoma"/>
                <w:sz w:val="20"/>
              </w:rPr>
            </w:pPr>
          </w:p>
        </w:tc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B" w:rsidRPr="003C76BA" w:rsidRDefault="00984B8B" w:rsidP="00537736">
            <w:pPr>
              <w:pStyle w:val="Tekstpodstawowy"/>
              <w:rPr>
                <w:rFonts w:ascii="Tahoma" w:hAnsi="Tahoma"/>
                <w:b/>
                <w:sz w:val="20"/>
              </w:rPr>
            </w:pPr>
          </w:p>
        </w:tc>
      </w:tr>
      <w:tr w:rsidR="00984B8B" w:rsidTr="00537736">
        <w:trPr>
          <w:cantSplit/>
          <w:trHeight w:val="854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B" w:rsidRPr="003C76BA" w:rsidRDefault="00984B8B" w:rsidP="00537736">
            <w:pPr>
              <w:pStyle w:val="Tekstpodstawowy"/>
              <w:rPr>
                <w:rFonts w:ascii="Tahoma" w:hAnsi="Tahoma"/>
                <w:b/>
                <w:sz w:val="20"/>
              </w:rPr>
            </w:pPr>
            <w:r w:rsidRPr="003C76BA">
              <w:rPr>
                <w:rFonts w:ascii="Tahoma" w:hAnsi="Tahoma"/>
                <w:b/>
                <w:sz w:val="20"/>
              </w:rPr>
              <w:t>E-mail służbowy osoby prowadzącej sprawę:</w:t>
            </w:r>
          </w:p>
          <w:p w:rsidR="00984B8B" w:rsidRPr="003C76BA" w:rsidRDefault="00984B8B" w:rsidP="00537736">
            <w:pPr>
              <w:pStyle w:val="Tekstpodstawowy"/>
              <w:rPr>
                <w:rFonts w:ascii="Tahoma" w:hAnsi="Tahoma"/>
                <w:sz w:val="20"/>
              </w:rPr>
            </w:pPr>
          </w:p>
          <w:p w:rsidR="00984B8B" w:rsidRPr="003C76BA" w:rsidRDefault="00984B8B" w:rsidP="00537736">
            <w:pPr>
              <w:pStyle w:val="Tekstpodstawowy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B" w:rsidRDefault="00984B8B" w:rsidP="00537736">
            <w:pPr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984B8B" w:rsidRDefault="00984B8B" w:rsidP="00984B8B">
      <w:pPr>
        <w:pStyle w:val="Tekstpodstawowy"/>
        <w:rPr>
          <w:rFonts w:ascii="Tahoma" w:hAnsi="Tahoma"/>
          <w:sz w:val="20"/>
        </w:rPr>
      </w:pPr>
    </w:p>
    <w:p w:rsidR="00984B8B" w:rsidRDefault="00984B8B" w:rsidP="00984B8B">
      <w:pPr>
        <w:pStyle w:val="Tekstpodstawowy"/>
        <w:rPr>
          <w:rFonts w:ascii="Tahoma" w:hAnsi="Tahoma"/>
          <w:sz w:val="20"/>
        </w:rPr>
      </w:pPr>
    </w:p>
    <w:p w:rsidR="00984B8B" w:rsidRDefault="00984B8B" w:rsidP="00984B8B">
      <w:pPr>
        <w:pStyle w:val="Tekstpodstawowy"/>
        <w:rPr>
          <w:rFonts w:ascii="Tahoma" w:hAnsi="Tahoma"/>
          <w:sz w:val="20"/>
        </w:rPr>
      </w:pPr>
    </w:p>
    <w:p w:rsidR="00984B8B" w:rsidRDefault="00984B8B" w:rsidP="00984B8B">
      <w:pPr>
        <w:pStyle w:val="Tekstpodstawowy"/>
        <w:ind w:left="283"/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.........................................................................</w:t>
      </w:r>
    </w:p>
    <w:p w:rsidR="00984B8B" w:rsidRDefault="00984B8B" w:rsidP="00984B8B">
      <w:pPr>
        <w:pStyle w:val="Tekstpodstawowy"/>
        <w:ind w:left="283"/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(podpis osoby upoważnionej do podpisania oferty)</w:t>
      </w:r>
    </w:p>
    <w:p w:rsidR="00984B8B" w:rsidRDefault="00984B8B" w:rsidP="00984B8B">
      <w:pPr>
        <w:ind w:left="2340" w:hanging="360"/>
        <w:jc w:val="both"/>
        <w:rPr>
          <w:rFonts w:ascii="Tahoma" w:hAnsi="Tahoma"/>
          <w:b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Załącznik  nr  2 do SIWZ</w:t>
      </w:r>
    </w:p>
    <w:p w:rsidR="00984B8B" w:rsidRDefault="002E3EF8" w:rsidP="00984B8B">
      <w:pPr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  <w:t>Nr sprawy 14/15</w:t>
      </w:r>
    </w:p>
    <w:p w:rsidR="00984B8B" w:rsidRDefault="00984B8B" w:rsidP="00984B8B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..................................................</w:t>
      </w:r>
    </w:p>
    <w:p w:rsidR="00984B8B" w:rsidRDefault="00984B8B" w:rsidP="00984B8B">
      <w:pPr>
        <w:pStyle w:val="Sprechblasentext"/>
        <w:rPr>
          <w:sz w:val="20"/>
        </w:rPr>
      </w:pPr>
      <w:r>
        <w:rPr>
          <w:sz w:val="20"/>
        </w:rPr>
        <w:t xml:space="preserve">         (pieczęć firmowa wykonawcy)</w:t>
      </w:r>
    </w:p>
    <w:p w:rsidR="00984B8B" w:rsidRDefault="00984B8B" w:rsidP="00984B8B">
      <w:pPr>
        <w:ind w:left="4956"/>
        <w:rPr>
          <w:rFonts w:ascii="Tahoma" w:hAnsi="Tahoma"/>
          <w:b/>
          <w:sz w:val="20"/>
        </w:rPr>
      </w:pPr>
    </w:p>
    <w:p w:rsidR="00984B8B" w:rsidRDefault="00984B8B" w:rsidP="00984B8B">
      <w:pPr>
        <w:ind w:left="4956"/>
        <w:rPr>
          <w:rFonts w:ascii="Tahoma" w:hAnsi="Tahoma"/>
          <w:b/>
          <w:sz w:val="20"/>
        </w:rPr>
      </w:pPr>
    </w:p>
    <w:p w:rsidR="00984B8B" w:rsidRDefault="00984B8B" w:rsidP="00984B8B">
      <w:pPr>
        <w:ind w:left="4956"/>
        <w:jc w:val="right"/>
        <w:rPr>
          <w:rFonts w:ascii="Tahoma" w:hAnsi="Tahoma"/>
          <w:b/>
          <w:sz w:val="20"/>
          <w:u w:val="single"/>
        </w:rPr>
      </w:pPr>
      <w:r>
        <w:rPr>
          <w:rFonts w:ascii="Tahoma" w:hAnsi="Tahoma"/>
          <w:b/>
          <w:sz w:val="20"/>
          <w:u w:val="single"/>
        </w:rPr>
        <w:t>Zamawiający</w:t>
      </w:r>
    </w:p>
    <w:p w:rsidR="00984B8B" w:rsidRDefault="00984B8B" w:rsidP="00984B8B">
      <w:pPr>
        <w:pStyle w:val="Standard"/>
        <w:ind w:left="270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Gmina i Miasto Szadek</w:t>
      </w:r>
    </w:p>
    <w:p w:rsidR="00984B8B" w:rsidRDefault="00984B8B" w:rsidP="00984B8B">
      <w:pPr>
        <w:pStyle w:val="Standard"/>
        <w:ind w:left="270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ul. Warszawska 3</w:t>
      </w:r>
    </w:p>
    <w:p w:rsidR="00984B8B" w:rsidRDefault="00984B8B" w:rsidP="00984B8B">
      <w:pPr>
        <w:pStyle w:val="Standard"/>
        <w:ind w:left="270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98-240 Szadek</w:t>
      </w:r>
    </w:p>
    <w:p w:rsidR="00984B8B" w:rsidRDefault="00984B8B" w:rsidP="00984B8B">
      <w:pPr>
        <w:pStyle w:val="Nagwek1"/>
        <w:rPr>
          <w:rFonts w:ascii="Tahoma" w:hAnsi="Tahoma"/>
          <w:b w:val="0"/>
          <w:i w:val="0"/>
          <w:sz w:val="20"/>
        </w:rPr>
      </w:pPr>
    </w:p>
    <w:p w:rsidR="00984B8B" w:rsidRDefault="00984B8B" w:rsidP="00984B8B">
      <w:pPr>
        <w:pStyle w:val="Nagwek1"/>
        <w:ind w:left="0"/>
        <w:jc w:val="center"/>
        <w:rPr>
          <w:rFonts w:ascii="Tahoma" w:hAnsi="Tahoma"/>
          <w:i w:val="0"/>
          <w:sz w:val="22"/>
        </w:rPr>
      </w:pPr>
      <w:r>
        <w:rPr>
          <w:rFonts w:ascii="Tahoma" w:hAnsi="Tahoma"/>
          <w:i w:val="0"/>
          <w:sz w:val="22"/>
        </w:rPr>
        <w:t>OFERTA</w:t>
      </w:r>
    </w:p>
    <w:p w:rsidR="00984B8B" w:rsidRDefault="00984B8B" w:rsidP="00984B8B">
      <w:pPr>
        <w:pStyle w:val="NormalnyWeb"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rPr>
          <w:rFonts w:ascii="Tahoma" w:eastAsia="Times New Roman" w:hAnsi="Tahoma"/>
        </w:rPr>
      </w:pPr>
    </w:p>
    <w:p w:rsidR="00984B8B" w:rsidRDefault="00984B8B" w:rsidP="00984B8B">
      <w:pPr>
        <w:pStyle w:val="Standard"/>
        <w:ind w:right="72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W odpowiedzi na ogłoszenie o przetargu nieograniczonym na </w:t>
      </w:r>
      <w:r>
        <w:rPr>
          <w:rFonts w:ascii="Tahoma" w:hAnsi="Tahoma"/>
          <w:sz w:val="20"/>
          <w:szCs w:val="20"/>
        </w:rPr>
        <w:t xml:space="preserve">usługę w zakresie odbioru </w:t>
      </w:r>
      <w:r>
        <w:rPr>
          <w:rFonts w:ascii="Tahoma" w:hAnsi="Tahoma"/>
          <w:sz w:val="20"/>
          <w:szCs w:val="20"/>
        </w:rPr>
        <w:br/>
        <w:t>i zagospodarowania odpadó</w:t>
      </w:r>
      <w:r w:rsidR="00975B26">
        <w:rPr>
          <w:rFonts w:ascii="Tahoma" w:hAnsi="Tahoma"/>
          <w:sz w:val="20"/>
          <w:szCs w:val="20"/>
        </w:rPr>
        <w:t>w komunalnych z terenu Gminy i M</w:t>
      </w:r>
      <w:r>
        <w:rPr>
          <w:rFonts w:ascii="Tahoma" w:hAnsi="Tahoma"/>
          <w:sz w:val="20"/>
          <w:szCs w:val="20"/>
        </w:rPr>
        <w:t>iasta Szadek</w:t>
      </w:r>
    </w:p>
    <w:p w:rsidR="00984B8B" w:rsidRDefault="00984B8B" w:rsidP="00984B8B">
      <w:pPr>
        <w:pStyle w:val="Tekstpodstawowy"/>
        <w:ind w:left="284"/>
        <w:rPr>
          <w:rFonts w:ascii="Tahoma" w:hAnsi="Tahoma"/>
          <w:sz w:val="20"/>
        </w:rPr>
      </w:pPr>
    </w:p>
    <w:p w:rsidR="00984B8B" w:rsidRDefault="00984B8B" w:rsidP="00984B8B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="Tahoma" w:hAnsi="Tahoma"/>
          <w:i/>
          <w:sz w:val="20"/>
        </w:rPr>
      </w:pPr>
    </w:p>
    <w:p w:rsidR="00984B8B" w:rsidRDefault="00984B8B" w:rsidP="00984B8B">
      <w:pPr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Oferujemy wykonanie przedmiotu zamówienia w pełnym zakresie rzeczowym objętym w Specyfikacji Istotnych Warunków Zamówienia (za 18 miesięcy) za kwotę netto………………….. zł, do tego należy doliczyć obowiązującą stawkę ………..podatku VAT, co daje łącznie kwotę brutto………………. Zł.</w:t>
      </w:r>
    </w:p>
    <w:p w:rsidR="002E3EF8" w:rsidRDefault="002E3EF8" w:rsidP="002E3EF8">
      <w:pPr>
        <w:ind w:left="426"/>
        <w:jc w:val="both"/>
        <w:rPr>
          <w:rFonts w:ascii="Tahoma" w:hAnsi="Tahoma"/>
          <w:sz w:val="20"/>
        </w:rPr>
      </w:pPr>
    </w:p>
    <w:p w:rsidR="002E3EF8" w:rsidRDefault="002E3EF8" w:rsidP="002E3EF8">
      <w:pPr>
        <w:ind w:left="42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Termin płatności faktury wynosi:…………………………………….</w:t>
      </w:r>
    </w:p>
    <w:p w:rsidR="00984B8B" w:rsidRDefault="00984B8B" w:rsidP="00984B8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ind w:left="3600"/>
        <w:jc w:val="both"/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Powyższa cena stanowi wynagrodzenie ryczałtowe i uwzględnia wszystkie koszty, które zostaną poniesione przez Wykonawcę</w:t>
      </w:r>
    </w:p>
    <w:p w:rsidR="00984B8B" w:rsidRDefault="00984B8B" w:rsidP="00984B8B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Oświadczam/y, iż zapoznaliśmy się i w całości akceptujemy  treść SIWZ oraz Wzór Umowy.</w:t>
      </w:r>
    </w:p>
    <w:p w:rsidR="00984B8B" w:rsidRDefault="00984B8B" w:rsidP="00984B8B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W przypadku przyznania nam zamówienia, zobowiązuję/my się zawrzeć umowę na warunkach określonych we wzorze umowy, w miejscu i terminie wskazanym przez Zamawiającego.</w:t>
      </w:r>
    </w:p>
    <w:p w:rsidR="00984B8B" w:rsidRDefault="00984B8B" w:rsidP="00984B8B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Niniejsza oferta spełnia wymagania Specyfikacji Istotnych Warunków Zamówienia.</w:t>
      </w:r>
    </w:p>
    <w:p w:rsidR="00984B8B" w:rsidRDefault="00984B8B" w:rsidP="00984B8B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Oświadczamy, ze jesteśmy związani ofertą na czas wskazany w SIWZ.</w:t>
      </w:r>
    </w:p>
    <w:p w:rsidR="00984B8B" w:rsidRDefault="00984B8B" w:rsidP="00984B8B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eastAsia="ar-SA"/>
        </w:rPr>
        <w:t>Płatność będzie realizowana w odstępach dwumiesięcznych.</w:t>
      </w:r>
      <w:r>
        <w:rPr>
          <w:rFonts w:ascii="Tahoma" w:hAnsi="Tahoma"/>
          <w:b/>
          <w:sz w:val="20"/>
          <w:lang w:eastAsia="ar-SA"/>
        </w:rPr>
        <w:t>.</w:t>
      </w:r>
    </w:p>
    <w:p w:rsidR="00984B8B" w:rsidRDefault="00984B8B" w:rsidP="00984B8B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Osobą upoważnioną do podpisania umowy jest……………………………………….</w:t>
      </w:r>
    </w:p>
    <w:p w:rsidR="00984B8B" w:rsidRDefault="00984B8B" w:rsidP="00984B8B">
      <w:pPr>
        <w:pStyle w:val="Akapitzlist"/>
        <w:numPr>
          <w:ilvl w:val="0"/>
          <w:numId w:val="1"/>
        </w:numPr>
        <w:ind w:left="426" w:hanging="426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Osobą wyznaczoną do kontaktów z Zamawiającym jest…………………………………………………..</w:t>
      </w:r>
    </w:p>
    <w:p w:rsidR="00984B8B" w:rsidRDefault="00984B8B" w:rsidP="00984B8B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p w:rsidR="00984B8B" w:rsidRDefault="00984B8B" w:rsidP="00984B8B">
      <w:pPr>
        <w:pStyle w:val="Akapitzlist"/>
        <w:ind w:left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</w:t>
      </w:r>
    </w:p>
    <w:p w:rsidR="00984B8B" w:rsidRDefault="00984B8B" w:rsidP="00984B8B">
      <w:pPr>
        <w:pStyle w:val="Akapitzlist"/>
        <w:ind w:left="0"/>
        <w:rPr>
          <w:rFonts w:ascii="Tahoma" w:hAnsi="Tahoma"/>
          <w:sz w:val="20"/>
        </w:rPr>
      </w:pPr>
    </w:p>
    <w:p w:rsidR="00984B8B" w:rsidRDefault="00984B8B" w:rsidP="00984B8B">
      <w:pPr>
        <w:pStyle w:val="Akapitzlist"/>
        <w:ind w:left="0"/>
        <w:rPr>
          <w:rFonts w:ascii="Tahoma" w:hAnsi="Tahoma"/>
          <w:sz w:val="20"/>
        </w:rPr>
      </w:pPr>
    </w:p>
    <w:p w:rsidR="00984B8B" w:rsidRDefault="00984B8B" w:rsidP="00984B8B">
      <w:pPr>
        <w:pStyle w:val="Akapitzlist"/>
        <w:ind w:left="0"/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…………………………………………………………………….</w:t>
      </w:r>
    </w:p>
    <w:p w:rsidR="00984B8B" w:rsidRDefault="00984B8B" w:rsidP="00984B8B">
      <w:pPr>
        <w:pStyle w:val="Akapitzlist"/>
        <w:ind w:left="786"/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( Podpis osoby upoważnionej do podpisania oferty)</w:t>
      </w:r>
    </w:p>
    <w:p w:rsidR="00984B8B" w:rsidRDefault="00984B8B" w:rsidP="00984B8B">
      <w:pPr>
        <w:pStyle w:val="Akapitzlist"/>
        <w:ind w:left="426"/>
        <w:rPr>
          <w:rFonts w:ascii="Tahoma" w:hAnsi="Tahoma"/>
          <w:sz w:val="20"/>
        </w:rPr>
      </w:pPr>
    </w:p>
    <w:p w:rsidR="00984B8B" w:rsidRDefault="00984B8B" w:rsidP="00984B8B">
      <w:pPr>
        <w:pStyle w:val="Zwykytekst"/>
        <w:jc w:val="right"/>
        <w:rPr>
          <w:rFonts w:ascii="Tahoma" w:hAnsi="Tahoma"/>
          <w:b/>
        </w:rPr>
      </w:pPr>
    </w:p>
    <w:p w:rsidR="00984B8B" w:rsidRDefault="00984B8B" w:rsidP="00984B8B">
      <w:pPr>
        <w:pStyle w:val="Zwykytekst"/>
        <w:jc w:val="right"/>
        <w:rPr>
          <w:rFonts w:ascii="Tahoma" w:hAnsi="Tahoma"/>
          <w:b/>
        </w:rPr>
      </w:pPr>
    </w:p>
    <w:p w:rsidR="00984B8B" w:rsidRDefault="00984B8B" w:rsidP="00984B8B">
      <w:pPr>
        <w:pStyle w:val="Zwykytekst"/>
        <w:jc w:val="right"/>
        <w:rPr>
          <w:rFonts w:ascii="Tahoma" w:hAnsi="Tahoma"/>
          <w:b/>
        </w:rPr>
      </w:pPr>
    </w:p>
    <w:p w:rsidR="00984B8B" w:rsidRDefault="00984B8B" w:rsidP="00984B8B">
      <w:pPr>
        <w:pStyle w:val="Zwykytekst"/>
        <w:jc w:val="right"/>
        <w:rPr>
          <w:rFonts w:ascii="Tahoma" w:hAnsi="Tahoma"/>
          <w:b/>
        </w:rPr>
      </w:pPr>
    </w:p>
    <w:p w:rsidR="00984B8B" w:rsidRDefault="00984B8B" w:rsidP="00984B8B">
      <w:pPr>
        <w:pStyle w:val="Zwykytekst"/>
        <w:jc w:val="right"/>
        <w:rPr>
          <w:rFonts w:ascii="Tahoma" w:hAnsi="Tahoma"/>
          <w:b/>
        </w:rPr>
      </w:pPr>
    </w:p>
    <w:p w:rsidR="00984B8B" w:rsidRDefault="00984B8B" w:rsidP="00984B8B">
      <w:pPr>
        <w:pStyle w:val="Zwykytekst"/>
        <w:jc w:val="right"/>
        <w:rPr>
          <w:rFonts w:ascii="Tahoma" w:hAnsi="Tahoma"/>
          <w:b/>
        </w:rPr>
      </w:pPr>
    </w:p>
    <w:p w:rsidR="00984B8B" w:rsidRDefault="00984B8B" w:rsidP="00984B8B">
      <w:pPr>
        <w:pStyle w:val="Zwykytekst"/>
        <w:jc w:val="right"/>
        <w:rPr>
          <w:rFonts w:ascii="Tahoma" w:hAnsi="Tahoma"/>
          <w:b/>
        </w:rPr>
      </w:pPr>
    </w:p>
    <w:p w:rsidR="00984B8B" w:rsidRDefault="00984B8B" w:rsidP="00984B8B">
      <w:pPr>
        <w:pStyle w:val="Zwykytekst"/>
        <w:jc w:val="right"/>
        <w:rPr>
          <w:rFonts w:ascii="Tahoma" w:hAnsi="Tahoma"/>
          <w:b/>
        </w:rPr>
      </w:pPr>
    </w:p>
    <w:p w:rsidR="00975B26" w:rsidRDefault="00975B26" w:rsidP="00984B8B">
      <w:pPr>
        <w:pStyle w:val="Zwykytekst"/>
        <w:jc w:val="right"/>
        <w:rPr>
          <w:rFonts w:ascii="Tahoma" w:hAnsi="Tahoma"/>
          <w:b/>
        </w:rPr>
      </w:pPr>
    </w:p>
    <w:p w:rsidR="00975B26" w:rsidRDefault="00975B26" w:rsidP="00984B8B">
      <w:pPr>
        <w:pStyle w:val="Zwykytekst"/>
        <w:jc w:val="right"/>
        <w:rPr>
          <w:rFonts w:ascii="Tahoma" w:hAnsi="Tahoma"/>
          <w:b/>
        </w:rPr>
      </w:pPr>
    </w:p>
    <w:p w:rsidR="00975B26" w:rsidRDefault="00975B26" w:rsidP="00984B8B">
      <w:pPr>
        <w:pStyle w:val="Zwykytekst"/>
        <w:jc w:val="right"/>
        <w:rPr>
          <w:rFonts w:ascii="Tahoma" w:hAnsi="Tahoma"/>
          <w:b/>
        </w:rPr>
      </w:pPr>
    </w:p>
    <w:p w:rsidR="00975B26" w:rsidRDefault="00975B26" w:rsidP="00984B8B">
      <w:pPr>
        <w:pStyle w:val="Zwykytekst"/>
        <w:jc w:val="right"/>
        <w:rPr>
          <w:rFonts w:ascii="Tahoma" w:hAnsi="Tahoma"/>
          <w:b/>
        </w:rPr>
      </w:pPr>
    </w:p>
    <w:p w:rsidR="00975B26" w:rsidRPr="00A85B8D" w:rsidRDefault="00975B26" w:rsidP="00975B26">
      <w:pPr>
        <w:jc w:val="right"/>
        <w:rPr>
          <w:rFonts w:ascii="Tahoma" w:hAnsi="Tahoma"/>
          <w:b/>
          <w:sz w:val="20"/>
          <w:szCs w:val="20"/>
        </w:rPr>
      </w:pPr>
    </w:p>
    <w:p w:rsidR="00975B26" w:rsidRPr="00A85B8D" w:rsidRDefault="00975B26" w:rsidP="00975B26">
      <w:pPr>
        <w:jc w:val="right"/>
        <w:rPr>
          <w:rFonts w:ascii="Tahoma" w:hAnsi="Tahoma" w:cs="Tahoma"/>
          <w:b/>
          <w:sz w:val="20"/>
          <w:szCs w:val="20"/>
        </w:rPr>
      </w:pPr>
      <w:r w:rsidRPr="00A85B8D">
        <w:rPr>
          <w:rFonts w:ascii="Tahoma" w:hAnsi="Tahoma" w:cs="Tahoma"/>
          <w:b/>
          <w:sz w:val="20"/>
          <w:szCs w:val="20"/>
        </w:rPr>
        <w:t>Załącznik 2a</w:t>
      </w:r>
    </w:p>
    <w:p w:rsidR="00975B26" w:rsidRPr="00A85B8D" w:rsidRDefault="00975B26" w:rsidP="00975B26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Nr sprawy 14</w:t>
      </w:r>
      <w:r w:rsidRPr="00A85B8D">
        <w:rPr>
          <w:rFonts w:ascii="Tahoma" w:hAnsi="Tahoma" w:cs="Tahoma"/>
          <w:b/>
          <w:sz w:val="20"/>
          <w:szCs w:val="20"/>
        </w:rPr>
        <w:t>/15</w:t>
      </w:r>
    </w:p>
    <w:p w:rsidR="00975B26" w:rsidRPr="00A85B8D" w:rsidRDefault="00975B26" w:rsidP="00975B26">
      <w:pPr>
        <w:jc w:val="right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jc w:val="center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rPr>
          <w:rFonts w:ascii="Tahoma" w:hAnsi="Tahoma" w:cs="Tahoma"/>
          <w:sz w:val="20"/>
          <w:szCs w:val="20"/>
        </w:rPr>
      </w:pPr>
      <w:r w:rsidRPr="00A85B8D">
        <w:rPr>
          <w:rFonts w:ascii="Tahoma" w:hAnsi="Tahoma" w:cs="Tahoma"/>
          <w:sz w:val="20"/>
          <w:szCs w:val="20"/>
        </w:rPr>
        <w:t>………………………………</w:t>
      </w:r>
    </w:p>
    <w:p w:rsidR="00975B26" w:rsidRPr="00A85B8D" w:rsidRDefault="00975B26" w:rsidP="00975B26">
      <w:pPr>
        <w:rPr>
          <w:rFonts w:ascii="Tahoma" w:hAnsi="Tahoma" w:cs="Tahoma"/>
          <w:sz w:val="20"/>
          <w:szCs w:val="20"/>
        </w:rPr>
      </w:pPr>
      <w:r w:rsidRPr="00A85B8D">
        <w:rPr>
          <w:rFonts w:ascii="Tahoma" w:hAnsi="Tahoma" w:cs="Tahoma"/>
          <w:sz w:val="20"/>
          <w:szCs w:val="20"/>
        </w:rPr>
        <w:t>(pieczęć firmowa Wykonawcy)</w:t>
      </w:r>
    </w:p>
    <w:p w:rsidR="00975B26" w:rsidRPr="00A85B8D" w:rsidRDefault="00975B26" w:rsidP="00975B26">
      <w:pPr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jc w:val="center"/>
        <w:rPr>
          <w:rFonts w:ascii="Tahoma" w:hAnsi="Tahoma" w:cs="Tahoma"/>
          <w:b/>
          <w:sz w:val="20"/>
          <w:szCs w:val="20"/>
        </w:rPr>
      </w:pPr>
      <w:r w:rsidRPr="00A85B8D">
        <w:rPr>
          <w:rFonts w:ascii="Tahoma" w:hAnsi="Tahoma" w:cs="Tahoma"/>
          <w:b/>
          <w:sz w:val="20"/>
          <w:szCs w:val="20"/>
        </w:rPr>
        <w:t>OŚWIADCZENIE O POWSTANIU/ BRAKU POWSTANIAOBOWIĄZKU PODATKOWEGO</w:t>
      </w:r>
    </w:p>
    <w:p w:rsidR="00975B26" w:rsidRPr="00A85B8D" w:rsidRDefault="00975B26" w:rsidP="00975B26">
      <w:pPr>
        <w:jc w:val="center"/>
        <w:rPr>
          <w:rFonts w:ascii="Tahoma" w:hAnsi="Tahoma" w:cs="Tahoma"/>
          <w:b/>
          <w:sz w:val="20"/>
          <w:szCs w:val="20"/>
        </w:rPr>
      </w:pPr>
    </w:p>
    <w:p w:rsidR="00975B26" w:rsidRPr="00A85B8D" w:rsidRDefault="00975B26" w:rsidP="00975B26">
      <w:pPr>
        <w:jc w:val="both"/>
        <w:rPr>
          <w:rFonts w:ascii="Tahoma" w:hAnsi="Tahoma" w:cs="Tahoma"/>
          <w:b/>
          <w:sz w:val="20"/>
          <w:szCs w:val="20"/>
        </w:rPr>
      </w:pPr>
    </w:p>
    <w:p w:rsidR="00975B26" w:rsidRPr="00A85B8D" w:rsidRDefault="00975B26" w:rsidP="00975B26">
      <w:pPr>
        <w:jc w:val="both"/>
        <w:rPr>
          <w:rFonts w:ascii="Tahoma" w:hAnsi="Tahoma" w:cs="Tahoma"/>
          <w:sz w:val="20"/>
          <w:szCs w:val="20"/>
        </w:rPr>
      </w:pPr>
      <w:r w:rsidRPr="00A85B8D">
        <w:rPr>
          <w:rFonts w:ascii="Tahoma" w:hAnsi="Tahoma" w:cs="Tahoma"/>
          <w:sz w:val="20"/>
          <w:szCs w:val="20"/>
        </w:rPr>
        <w:t>Działając na podstawie art. 91 ust. 3a Ustawy z dnia 29 stycznia 2004 r. prawo zamówień publicznych (Dz. U. z 2013 r. poz. 907 z późn. zm.) informujemy, iż:</w:t>
      </w:r>
    </w:p>
    <w:p w:rsidR="00975B26" w:rsidRPr="00A85B8D" w:rsidRDefault="00975B26" w:rsidP="00975B26">
      <w:pPr>
        <w:jc w:val="both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A85B8D">
        <w:rPr>
          <w:rFonts w:ascii="Tahoma" w:hAnsi="Tahoma" w:cs="Tahoma"/>
          <w:sz w:val="20"/>
          <w:szCs w:val="20"/>
        </w:rPr>
        <w:t xml:space="preserve">Wybór naszej oferty nie będzie prowadził do obowiązku podatkowego zgodnie </w:t>
      </w:r>
      <w:r w:rsidRPr="00A85B8D">
        <w:rPr>
          <w:rFonts w:ascii="Tahoma" w:hAnsi="Tahoma" w:cs="Tahoma"/>
          <w:sz w:val="20"/>
          <w:szCs w:val="20"/>
        </w:rPr>
        <w:br/>
        <w:t>z przepisami o podatku o towarów i usług*</w:t>
      </w:r>
    </w:p>
    <w:p w:rsidR="00975B26" w:rsidRPr="00A85B8D" w:rsidRDefault="00975B26" w:rsidP="00975B26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A85B8D">
        <w:rPr>
          <w:rFonts w:ascii="Tahoma" w:hAnsi="Tahoma" w:cs="Tahoma"/>
          <w:sz w:val="20"/>
          <w:szCs w:val="20"/>
        </w:rPr>
        <w:t xml:space="preserve">Wybór naszej oferty będzie prowadził do obowiązku podatkowego zgodnie </w:t>
      </w:r>
      <w:r w:rsidRPr="00A85B8D">
        <w:rPr>
          <w:rFonts w:ascii="Tahoma" w:hAnsi="Tahoma" w:cs="Tahoma"/>
          <w:sz w:val="20"/>
          <w:szCs w:val="20"/>
        </w:rPr>
        <w:br/>
        <w:t>z przepisami o podatku o towarów i usług*. W związku z tym poniżej wskazujemy nazwę (rodzaj) towaru lub usługi, których dostawa lub świadczenie będzie prowadzić do jego powstania, oraz wskazując ich wartość bez kwoty podatku:</w:t>
      </w:r>
    </w:p>
    <w:p w:rsidR="00975B26" w:rsidRPr="00A85B8D" w:rsidRDefault="00975B26" w:rsidP="00975B26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jc w:val="both"/>
        <w:rPr>
          <w:rFonts w:ascii="Tahoma" w:hAnsi="Tahoma" w:cs="Tahoma"/>
          <w:sz w:val="20"/>
          <w:szCs w:val="20"/>
        </w:rPr>
      </w:pPr>
      <w:r w:rsidRPr="00A85B8D">
        <w:rPr>
          <w:rFonts w:ascii="Tahoma" w:hAnsi="Tahoma" w:cs="Tahoma"/>
          <w:sz w:val="20"/>
          <w:szCs w:val="20"/>
        </w:rPr>
        <w:t>…………………………..dnia………</w:t>
      </w:r>
    </w:p>
    <w:p w:rsidR="00975B26" w:rsidRPr="00A85B8D" w:rsidRDefault="00975B26" w:rsidP="00975B26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ind w:left="786"/>
        <w:jc w:val="right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ind w:left="786"/>
        <w:jc w:val="right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ind w:left="786"/>
        <w:jc w:val="right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ind w:left="786"/>
        <w:jc w:val="right"/>
        <w:rPr>
          <w:rFonts w:ascii="Tahoma" w:hAnsi="Tahoma" w:cs="Tahoma"/>
          <w:sz w:val="20"/>
          <w:szCs w:val="20"/>
        </w:rPr>
      </w:pPr>
      <w:r w:rsidRPr="00A85B8D"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975B26" w:rsidRPr="00A85B8D" w:rsidRDefault="00975B26" w:rsidP="00975B26">
      <w:pPr>
        <w:ind w:left="786"/>
        <w:jc w:val="right"/>
        <w:rPr>
          <w:rFonts w:ascii="Tahoma" w:hAnsi="Tahoma" w:cs="Tahoma"/>
          <w:sz w:val="20"/>
          <w:szCs w:val="20"/>
        </w:rPr>
      </w:pPr>
      <w:r w:rsidRPr="00A85B8D">
        <w:rPr>
          <w:rFonts w:ascii="Tahoma" w:hAnsi="Tahoma" w:cs="Tahoma"/>
          <w:sz w:val="20"/>
          <w:szCs w:val="20"/>
        </w:rPr>
        <w:t>podpis osoby upoważnionej do złożenia oferty</w:t>
      </w:r>
    </w:p>
    <w:p w:rsidR="00975B26" w:rsidRPr="00A85B8D" w:rsidRDefault="00975B26" w:rsidP="00975B26">
      <w:pPr>
        <w:ind w:left="786"/>
        <w:jc w:val="both"/>
        <w:rPr>
          <w:rFonts w:ascii="Tahoma" w:hAnsi="Tahoma" w:cs="Tahoma"/>
          <w:sz w:val="20"/>
          <w:szCs w:val="20"/>
        </w:rPr>
      </w:pPr>
    </w:p>
    <w:p w:rsidR="00975B26" w:rsidRPr="00A85B8D" w:rsidRDefault="00975B26" w:rsidP="00975B26">
      <w:pPr>
        <w:ind w:left="786"/>
        <w:jc w:val="both"/>
        <w:rPr>
          <w:rFonts w:ascii="Tahoma" w:hAnsi="Tahoma" w:cs="Tahoma"/>
          <w:sz w:val="20"/>
          <w:szCs w:val="20"/>
        </w:rPr>
      </w:pPr>
      <w:r w:rsidRPr="00A85B8D">
        <w:rPr>
          <w:rFonts w:ascii="Tahoma" w:hAnsi="Tahoma" w:cs="Tahoma"/>
          <w:sz w:val="20"/>
          <w:szCs w:val="20"/>
        </w:rPr>
        <w:t>*- niepotrzebne skreślić</w:t>
      </w:r>
    </w:p>
    <w:p w:rsidR="00975B26" w:rsidRPr="00A85B8D" w:rsidRDefault="00975B26" w:rsidP="00975B26">
      <w:pPr>
        <w:jc w:val="right"/>
        <w:rPr>
          <w:rFonts w:ascii="Tahoma" w:hAnsi="Tahoma"/>
          <w:b/>
          <w:sz w:val="20"/>
          <w:szCs w:val="20"/>
        </w:rPr>
      </w:pPr>
    </w:p>
    <w:p w:rsidR="00975B26" w:rsidRPr="00A85B8D" w:rsidRDefault="00975B26" w:rsidP="00975B26">
      <w:pPr>
        <w:rPr>
          <w:rFonts w:ascii="Tahoma" w:hAnsi="Tahoma"/>
          <w:b/>
          <w:sz w:val="20"/>
          <w:szCs w:val="20"/>
        </w:rPr>
      </w:pPr>
    </w:p>
    <w:p w:rsidR="00975B26" w:rsidRPr="00A85B8D" w:rsidRDefault="00975B26" w:rsidP="00975B26">
      <w:pPr>
        <w:jc w:val="right"/>
        <w:rPr>
          <w:rFonts w:ascii="Tahoma" w:hAnsi="Tahoma"/>
          <w:b/>
          <w:sz w:val="20"/>
          <w:szCs w:val="20"/>
        </w:rPr>
      </w:pPr>
    </w:p>
    <w:p w:rsidR="00975B26" w:rsidRPr="00A85B8D" w:rsidRDefault="00975B26" w:rsidP="00975B26">
      <w:pPr>
        <w:jc w:val="right"/>
        <w:rPr>
          <w:rFonts w:ascii="Tahoma" w:hAnsi="Tahoma"/>
          <w:b/>
          <w:sz w:val="20"/>
          <w:szCs w:val="20"/>
        </w:rPr>
      </w:pPr>
    </w:p>
    <w:p w:rsidR="00975B26" w:rsidRPr="00A85B8D" w:rsidRDefault="00975B26" w:rsidP="00975B26">
      <w:pPr>
        <w:jc w:val="right"/>
        <w:rPr>
          <w:rFonts w:ascii="Tahoma" w:hAnsi="Tahoma"/>
          <w:b/>
          <w:sz w:val="20"/>
          <w:szCs w:val="20"/>
        </w:rPr>
      </w:pPr>
    </w:p>
    <w:p w:rsidR="00975B26" w:rsidRPr="00A85B8D" w:rsidRDefault="00975B26" w:rsidP="00975B26">
      <w:pPr>
        <w:jc w:val="right"/>
        <w:rPr>
          <w:rFonts w:ascii="Tahoma" w:hAnsi="Tahoma"/>
          <w:b/>
          <w:sz w:val="20"/>
          <w:szCs w:val="20"/>
        </w:rPr>
      </w:pPr>
    </w:p>
    <w:p w:rsidR="00975B26" w:rsidRDefault="00975B26" w:rsidP="00984B8B">
      <w:pPr>
        <w:pStyle w:val="Zwykytekst"/>
        <w:jc w:val="right"/>
        <w:rPr>
          <w:rFonts w:ascii="Tahoma" w:hAnsi="Tahoma"/>
          <w:b/>
        </w:rPr>
      </w:pPr>
    </w:p>
    <w:p w:rsidR="00984B8B" w:rsidRDefault="00984B8B" w:rsidP="00984B8B">
      <w:pPr>
        <w:pStyle w:val="Zwykytekst"/>
        <w:jc w:val="right"/>
        <w:rPr>
          <w:rFonts w:ascii="Tahoma" w:hAnsi="Tahoma"/>
          <w:b/>
        </w:rPr>
      </w:pPr>
    </w:p>
    <w:p w:rsidR="00984B8B" w:rsidRDefault="00984B8B" w:rsidP="00984B8B">
      <w:pPr>
        <w:pStyle w:val="Zwykytekst"/>
        <w:jc w:val="right"/>
        <w:rPr>
          <w:rFonts w:ascii="Tahoma" w:hAnsi="Tahoma"/>
          <w:b/>
        </w:rPr>
      </w:pPr>
    </w:p>
    <w:p w:rsidR="00984B8B" w:rsidRDefault="00984B8B" w:rsidP="00984B8B">
      <w:pPr>
        <w:pStyle w:val="Zwykytekst"/>
        <w:jc w:val="right"/>
        <w:rPr>
          <w:rFonts w:ascii="Tahoma" w:hAnsi="Tahoma"/>
          <w:b/>
        </w:rPr>
      </w:pPr>
    </w:p>
    <w:p w:rsidR="00984B8B" w:rsidRDefault="00984B8B" w:rsidP="00984B8B">
      <w:pPr>
        <w:pStyle w:val="Zwykytekst"/>
        <w:jc w:val="right"/>
        <w:rPr>
          <w:rFonts w:ascii="Tahoma" w:hAnsi="Tahoma"/>
          <w:b/>
        </w:rPr>
      </w:pPr>
    </w:p>
    <w:p w:rsidR="00984B8B" w:rsidRDefault="00984B8B" w:rsidP="00984B8B">
      <w:pPr>
        <w:pStyle w:val="Zwykytekst"/>
        <w:jc w:val="right"/>
        <w:rPr>
          <w:rFonts w:ascii="Tahoma" w:hAnsi="Tahoma"/>
          <w:b/>
        </w:rPr>
      </w:pPr>
    </w:p>
    <w:p w:rsidR="00984B8B" w:rsidRDefault="00984B8B" w:rsidP="00984B8B">
      <w:pPr>
        <w:pStyle w:val="Zwykytekst"/>
        <w:jc w:val="right"/>
        <w:rPr>
          <w:rFonts w:ascii="Tahoma" w:hAnsi="Tahoma"/>
          <w:b/>
        </w:rPr>
      </w:pPr>
    </w:p>
    <w:p w:rsidR="00984B8B" w:rsidRDefault="00984B8B" w:rsidP="00984B8B">
      <w:pPr>
        <w:pStyle w:val="Zwykytekst"/>
        <w:jc w:val="right"/>
        <w:rPr>
          <w:rFonts w:ascii="Tahoma" w:hAnsi="Tahoma"/>
          <w:b/>
        </w:rPr>
      </w:pPr>
    </w:p>
    <w:p w:rsidR="00984B8B" w:rsidRDefault="00984B8B" w:rsidP="00984B8B">
      <w:pPr>
        <w:pStyle w:val="Zwykytekst"/>
        <w:jc w:val="right"/>
        <w:rPr>
          <w:rFonts w:ascii="Tahoma" w:hAnsi="Tahoma"/>
          <w:b/>
        </w:rPr>
      </w:pPr>
      <w:r>
        <w:rPr>
          <w:rFonts w:ascii="Tahoma" w:hAnsi="Tahoma"/>
          <w:b/>
        </w:rPr>
        <w:t>Załącznik nr 3 do SIWZ</w:t>
      </w:r>
    </w:p>
    <w:p w:rsidR="00984B8B" w:rsidRDefault="002E3EF8" w:rsidP="00984B8B">
      <w:pPr>
        <w:keepNext/>
        <w:jc w:val="right"/>
        <w:outlineLvl w:val="1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Nr sprawy  14/15</w:t>
      </w:r>
    </w:p>
    <w:p w:rsidR="00984B8B" w:rsidRDefault="00984B8B" w:rsidP="00984B8B">
      <w:pPr>
        <w:keepNext/>
        <w:spacing w:line="360" w:lineRule="auto"/>
        <w:outlineLvl w:val="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______________________________</w:t>
      </w:r>
    </w:p>
    <w:p w:rsidR="00984B8B" w:rsidRDefault="00984B8B" w:rsidP="00984B8B">
      <w:pPr>
        <w:keepNext/>
        <w:spacing w:line="360" w:lineRule="auto"/>
        <w:outlineLvl w:val="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(pieczęć firmowa Wykonawcy)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 Ś W I A D C Z E N I E</w:t>
      </w:r>
    </w:p>
    <w:p w:rsidR="00984B8B" w:rsidRDefault="00984B8B" w:rsidP="00984B8B">
      <w:pPr>
        <w:rPr>
          <w:rFonts w:ascii="Tahoma" w:hAnsi="Tahoma"/>
          <w:b/>
          <w:sz w:val="20"/>
        </w:rPr>
      </w:pPr>
    </w:p>
    <w:p w:rsidR="00984B8B" w:rsidRDefault="00984B8B" w:rsidP="00984B8B">
      <w:pPr>
        <w:keepNext/>
        <w:jc w:val="both"/>
        <w:outlineLvl w:val="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Zgodnie z art. 22 ust. 1 ustawy Prawo zamówień publicznych z dnia 29.01.2004 r. (tj. Dz. U. z 2013 r.  poz. 907 z późn zm.) oświadczam, w imieniu Wykonawcy, że Wykonawca:</w:t>
      </w:r>
    </w:p>
    <w:p w:rsidR="00984B8B" w:rsidRDefault="00984B8B" w:rsidP="00984B8B">
      <w:pPr>
        <w:jc w:val="both"/>
        <w:rPr>
          <w:rFonts w:ascii="Tahoma" w:hAnsi="Tahoma"/>
          <w:sz w:val="20"/>
        </w:rPr>
      </w:pPr>
    </w:p>
    <w:p w:rsidR="00984B8B" w:rsidRDefault="00984B8B" w:rsidP="00984B8B">
      <w:pPr>
        <w:numPr>
          <w:ilvl w:val="0"/>
          <w:numId w:val="2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posiada uprawnienia do wykonywania określonej działalności lub czynności, jeżeli przepisy prawa nakładają obowiązek ich posiadania.</w:t>
      </w:r>
    </w:p>
    <w:p w:rsidR="00984B8B" w:rsidRDefault="00984B8B" w:rsidP="00984B8B">
      <w:pPr>
        <w:numPr>
          <w:ilvl w:val="0"/>
          <w:numId w:val="2"/>
        </w:numPr>
        <w:spacing w:line="360" w:lineRule="auto"/>
        <w:jc w:val="both"/>
        <w:rPr>
          <w:rFonts w:ascii="Tahoma" w:hAnsi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4"/>
        <w:gridCol w:w="4318"/>
      </w:tblGrid>
      <w:tr w:rsidR="00984B8B" w:rsidTr="00537736">
        <w:trPr>
          <w:cantSplit/>
          <w:trHeight w:val="648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B" w:rsidRDefault="00984B8B" w:rsidP="00537736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posiada wiedzę i doświadczenie</w:t>
            </w:r>
            <w:r>
              <w:rPr>
                <w:rFonts w:ascii="Tahoma" w:hAnsi="Tahoma"/>
                <w:sz w:val="20"/>
                <w:vertAlign w:val="superscript"/>
              </w:rPr>
              <w:footnoteReference w:id="1"/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B" w:rsidRDefault="00984B8B" w:rsidP="00537736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.....................................................................</w:t>
            </w:r>
          </w:p>
          <w:p w:rsidR="00984B8B" w:rsidRDefault="00984B8B" w:rsidP="00537736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tak/nie </w:t>
            </w:r>
          </w:p>
        </w:tc>
      </w:tr>
      <w:tr w:rsidR="00984B8B" w:rsidTr="00537736">
        <w:trPr>
          <w:cantSplit/>
          <w:trHeight w:val="718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B" w:rsidRDefault="00984B8B" w:rsidP="00537736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załącza do oferty pisemne zobowiązanie innych podmiotów do udostępnienia wiedzy i doświadczenia</w:t>
            </w:r>
            <w:r>
              <w:rPr>
                <w:rFonts w:ascii="Tahoma" w:hAnsi="Tahoma"/>
                <w:sz w:val="20"/>
                <w:vertAlign w:val="superscript"/>
              </w:rPr>
              <w:footnoteReference w:id="2"/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B" w:rsidRDefault="00984B8B" w:rsidP="00537736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....................................................................</w:t>
            </w:r>
          </w:p>
          <w:p w:rsidR="00984B8B" w:rsidRDefault="00984B8B" w:rsidP="00537736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tak/nie </w:t>
            </w:r>
          </w:p>
        </w:tc>
      </w:tr>
    </w:tbl>
    <w:p w:rsidR="00984B8B" w:rsidRDefault="00984B8B" w:rsidP="00984B8B">
      <w:pPr>
        <w:numPr>
          <w:ilvl w:val="0"/>
          <w:numId w:val="2"/>
        </w:numPr>
        <w:spacing w:line="360" w:lineRule="auto"/>
        <w:jc w:val="both"/>
        <w:rPr>
          <w:rFonts w:ascii="Tahoma" w:hAnsi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4"/>
        <w:gridCol w:w="4318"/>
      </w:tblGrid>
      <w:tr w:rsidR="00984B8B" w:rsidTr="00537736">
        <w:trPr>
          <w:cantSplit/>
          <w:trHeight w:val="588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B" w:rsidRDefault="00984B8B" w:rsidP="00537736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dysponuje odpowiednim potencjałem technicznym oraz osobami zdolnymi do wykonania zmówienia</w:t>
            </w:r>
            <w:r>
              <w:rPr>
                <w:rFonts w:ascii="Tahoma" w:hAnsi="Tahoma"/>
                <w:sz w:val="20"/>
                <w:vertAlign w:val="superscript"/>
              </w:rPr>
              <w:footnoteReference w:id="3"/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B" w:rsidRDefault="00984B8B" w:rsidP="00537736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.....................................................................</w:t>
            </w:r>
          </w:p>
          <w:p w:rsidR="00984B8B" w:rsidRDefault="00984B8B" w:rsidP="00537736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tak/nie </w:t>
            </w:r>
          </w:p>
        </w:tc>
      </w:tr>
      <w:tr w:rsidR="00984B8B" w:rsidTr="00537736">
        <w:trPr>
          <w:cantSplit/>
          <w:trHeight w:val="975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B" w:rsidRDefault="00984B8B" w:rsidP="00537736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załącza do oferty pisemne zobowiązanie innych podmiotów do udostępnienia potencjału technicznego i osób zdolnych do wykonania zamówienia</w:t>
            </w:r>
            <w:r>
              <w:rPr>
                <w:rFonts w:ascii="Tahoma" w:hAnsi="Tahoma"/>
                <w:sz w:val="20"/>
                <w:vertAlign w:val="superscript"/>
              </w:rPr>
              <w:footnoteReference w:id="4"/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B" w:rsidRDefault="00984B8B" w:rsidP="00537736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....................................................................</w:t>
            </w:r>
          </w:p>
          <w:p w:rsidR="00984B8B" w:rsidRDefault="00984B8B" w:rsidP="00537736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tak/nie </w:t>
            </w:r>
          </w:p>
        </w:tc>
      </w:tr>
    </w:tbl>
    <w:p w:rsidR="00984B8B" w:rsidRDefault="00984B8B" w:rsidP="00984B8B">
      <w:pPr>
        <w:numPr>
          <w:ilvl w:val="0"/>
          <w:numId w:val="2"/>
        </w:numPr>
        <w:spacing w:line="360" w:lineRule="auto"/>
        <w:jc w:val="both"/>
        <w:rPr>
          <w:rFonts w:ascii="Tahoma" w:hAnsi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4"/>
        <w:gridCol w:w="4318"/>
      </w:tblGrid>
      <w:tr w:rsidR="00984B8B" w:rsidTr="00537736">
        <w:trPr>
          <w:cantSplit/>
          <w:trHeight w:val="487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B" w:rsidRDefault="00984B8B" w:rsidP="00537736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spełnia warunek dotyczący sytuacji ekonomicznej i finansowej</w:t>
            </w:r>
            <w:r>
              <w:rPr>
                <w:rFonts w:ascii="Tahoma" w:hAnsi="Tahoma"/>
                <w:sz w:val="20"/>
                <w:vertAlign w:val="superscript"/>
              </w:rPr>
              <w:footnoteReference w:id="5"/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B" w:rsidRDefault="00984B8B" w:rsidP="00537736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.....................................................................</w:t>
            </w:r>
          </w:p>
          <w:p w:rsidR="00984B8B" w:rsidRDefault="00984B8B" w:rsidP="00537736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tak/nie </w:t>
            </w:r>
          </w:p>
        </w:tc>
      </w:tr>
      <w:tr w:rsidR="00984B8B" w:rsidTr="00537736">
        <w:trPr>
          <w:cantSplit/>
          <w:trHeight w:val="554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B" w:rsidRDefault="00984B8B" w:rsidP="00537736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załącza do oferty pisemne zobowiązanie innych podmiotów do udostępnienia sytuacji ekonomicznej i finansowej </w:t>
            </w:r>
            <w:r>
              <w:rPr>
                <w:rFonts w:ascii="Tahoma" w:hAnsi="Tahoma"/>
                <w:sz w:val="20"/>
                <w:vertAlign w:val="superscript"/>
              </w:rPr>
              <w:footnoteReference w:id="6"/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8B" w:rsidRDefault="00984B8B" w:rsidP="00537736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....................................................................</w:t>
            </w:r>
          </w:p>
          <w:p w:rsidR="00984B8B" w:rsidRDefault="00984B8B" w:rsidP="00537736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tak/nie </w:t>
            </w:r>
          </w:p>
        </w:tc>
      </w:tr>
    </w:tbl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..............................</w:t>
      </w:r>
      <w:r w:rsidR="002E3EF8">
        <w:rPr>
          <w:rFonts w:ascii="Tahoma" w:hAnsi="Tahoma"/>
          <w:sz w:val="20"/>
        </w:rPr>
        <w:t>.......  dn. .............. 2015</w:t>
      </w:r>
      <w:r>
        <w:rPr>
          <w:rFonts w:ascii="Tahoma" w:hAnsi="Tahoma"/>
          <w:sz w:val="20"/>
        </w:rPr>
        <w:t xml:space="preserve"> r.</w:t>
      </w:r>
    </w:p>
    <w:p w:rsidR="00984B8B" w:rsidRDefault="00984B8B" w:rsidP="00984B8B">
      <w:pPr>
        <w:jc w:val="right"/>
        <w:rPr>
          <w:rFonts w:ascii="Tahoma" w:hAnsi="Tahoma"/>
          <w:sz w:val="20"/>
        </w:rPr>
      </w:pPr>
    </w:p>
    <w:p w:rsidR="00984B8B" w:rsidRDefault="00984B8B" w:rsidP="00984B8B">
      <w:pPr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..........................................................................................</w:t>
      </w:r>
    </w:p>
    <w:p w:rsidR="00984B8B" w:rsidRDefault="00984B8B" w:rsidP="00984B8B">
      <w:pPr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(podpis osoby upoważnionej do podpisania oferty)</w:t>
      </w:r>
    </w:p>
    <w:p w:rsidR="00984B8B" w:rsidRDefault="00984B8B" w:rsidP="00984B8B">
      <w:pPr>
        <w:jc w:val="right"/>
        <w:rPr>
          <w:rFonts w:ascii="Tahoma" w:hAnsi="Tahoma"/>
          <w:sz w:val="20"/>
        </w:rPr>
      </w:pPr>
    </w:p>
    <w:p w:rsidR="00984B8B" w:rsidRDefault="00984B8B" w:rsidP="00984B8B">
      <w:pPr>
        <w:jc w:val="both"/>
        <w:rPr>
          <w:rFonts w:ascii="Tahoma" w:hAnsi="Tahoma"/>
          <w:b/>
          <w:sz w:val="20"/>
          <w:lang w:eastAsia="en-US"/>
        </w:rPr>
      </w:pPr>
      <w:r>
        <w:rPr>
          <w:rFonts w:ascii="Tahoma" w:hAnsi="Tahoma"/>
          <w:b/>
          <w:sz w:val="20"/>
          <w:u w:val="single"/>
          <w:lang w:eastAsia="en-US"/>
        </w:rPr>
        <w:t>Uwaga:</w:t>
      </w:r>
      <w:r>
        <w:rPr>
          <w:rFonts w:ascii="Tahoma" w:hAnsi="Tahoma"/>
          <w:b/>
          <w:sz w:val="20"/>
          <w:lang w:eastAsia="en-US"/>
        </w:rPr>
        <w:t xml:space="preserve"> w przypadku Wykonawców wspólnie ubiegających się o udzielenie zamówienia niniejsze oświadczenie winno być złożone w imieniu wszystkich Wykonawców</w:t>
      </w:r>
    </w:p>
    <w:p w:rsidR="00984B8B" w:rsidRDefault="00984B8B" w:rsidP="00984B8B">
      <w:pPr>
        <w:jc w:val="both"/>
        <w:rPr>
          <w:rFonts w:ascii="Tahoma" w:hAnsi="Tahoma"/>
          <w:b/>
          <w:sz w:val="20"/>
          <w:lang w:eastAsia="en-US"/>
        </w:rPr>
      </w:pPr>
    </w:p>
    <w:p w:rsidR="00984B8B" w:rsidRDefault="00984B8B" w:rsidP="00984B8B">
      <w:pPr>
        <w:jc w:val="both"/>
        <w:rPr>
          <w:rFonts w:ascii="Tahoma" w:hAnsi="Tahoma"/>
          <w:b/>
          <w:sz w:val="20"/>
          <w:lang w:eastAsia="en-US"/>
        </w:rPr>
      </w:pPr>
    </w:p>
    <w:p w:rsidR="00984B8B" w:rsidRDefault="00984B8B" w:rsidP="00984B8B">
      <w:pPr>
        <w:keepNext/>
        <w:jc w:val="right"/>
        <w:outlineLvl w:val="1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Załącznik nr 4 do SIWZ</w:t>
      </w:r>
    </w:p>
    <w:p w:rsidR="00984B8B" w:rsidRDefault="002E3EF8" w:rsidP="00984B8B">
      <w:pPr>
        <w:keepNext/>
        <w:jc w:val="right"/>
        <w:outlineLvl w:val="6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Nr sprawy 14/15</w:t>
      </w:r>
    </w:p>
    <w:p w:rsidR="00984B8B" w:rsidRDefault="00984B8B" w:rsidP="00984B8B">
      <w:pPr>
        <w:keepNext/>
        <w:spacing w:line="360" w:lineRule="auto"/>
        <w:outlineLvl w:val="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__________________________</w:t>
      </w:r>
    </w:p>
    <w:p w:rsidR="00984B8B" w:rsidRDefault="00984B8B" w:rsidP="00984B8B">
      <w:pPr>
        <w:keepNext/>
        <w:spacing w:line="360" w:lineRule="auto"/>
        <w:outlineLvl w:val="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(pieczęć firmowa Wykonawcy) </w:t>
      </w:r>
    </w:p>
    <w:p w:rsidR="00984B8B" w:rsidRDefault="00984B8B" w:rsidP="00984B8B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</w:p>
    <w:p w:rsidR="00984B8B" w:rsidRDefault="00984B8B" w:rsidP="00984B8B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 Ś W I A D C Z E N I E</w:t>
      </w: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Oświadczam, że nie podlegam wykluczeniu z postępowania na podstawie art. 24 ust. 1 i 2 ustawy z dnia 29 stycznia 2004r. Prawo Zamówień Publicznych (tj. Dz. U. z 2013 r. poz. 907 z późn. zm.) według którego wyklucza się: </w:t>
      </w:r>
    </w:p>
    <w:p w:rsidR="00984B8B" w:rsidRDefault="00984B8B" w:rsidP="00984B8B">
      <w:pPr>
        <w:spacing w:before="60"/>
        <w:rPr>
          <w:rFonts w:ascii="Tahoma" w:hAnsi="Tahoma"/>
          <w:sz w:val="20"/>
        </w:rPr>
      </w:pPr>
    </w:p>
    <w:p w:rsidR="00984B8B" w:rsidRDefault="00984B8B" w:rsidP="00984B8B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>Wykonawców</w:t>
      </w:r>
      <w:r>
        <w:rPr>
          <w:rFonts w:ascii="Tahoma" w:hAnsi="Tahoma"/>
          <w:sz w:val="20"/>
        </w:rPr>
        <w:t>, w stosunku do których otwarto likwidację lub których upadłość ogłoszono, z wyjątkiem wykonawców, którzy po ogłoszeniu upadłości zawarli układ zatwierdzony prawomocnym postanowieniem sądu, jeżeli układ nie przewiduje zaspokojenia wierzycieli poprzez likwidację majątku upadłego;</w:t>
      </w:r>
    </w:p>
    <w:p w:rsidR="00984B8B" w:rsidRDefault="00984B8B" w:rsidP="00984B8B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>Wykonawców</w:t>
      </w:r>
      <w:r>
        <w:rPr>
          <w:rFonts w:ascii="Tahoma" w:hAnsi="Tahoma"/>
          <w:sz w:val="20"/>
        </w:rPr>
        <w:t>, którzy zalegają z uiszczeniem podatków, opłat lub składek na ubezpieczenie społeczne lub zdro</w:t>
      </w:r>
      <w:r>
        <w:rPr>
          <w:rFonts w:ascii="Tahoma" w:hAnsi="Tahoma"/>
          <w:sz w:val="20"/>
        </w:rPr>
        <w:softHyphen/>
        <w:t>wotne, z wyjątkiem przypadków gdy uzyskali oni prze</w:t>
      </w:r>
      <w:r>
        <w:rPr>
          <w:rFonts w:ascii="Tahoma" w:hAnsi="Tahoma"/>
          <w:sz w:val="20"/>
        </w:rPr>
        <w:softHyphen/>
        <w:t>widziane prawem zwolnienie, odroczenie, rozłożenie na raty zaległych płatności lub wstrzymanie w całości wyko</w:t>
      </w:r>
      <w:r>
        <w:rPr>
          <w:rFonts w:ascii="Tahoma" w:hAnsi="Tahoma"/>
          <w:sz w:val="20"/>
        </w:rPr>
        <w:softHyphen/>
        <w:t xml:space="preserve">nania decyzji właściwego organu; </w:t>
      </w:r>
    </w:p>
    <w:p w:rsidR="00984B8B" w:rsidRDefault="00984B8B" w:rsidP="00984B8B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>osoby fizyczne</w:t>
      </w:r>
      <w:r>
        <w:rPr>
          <w:rFonts w:ascii="Tahoma" w:hAnsi="Tahoma"/>
          <w:sz w:val="20"/>
        </w:rPr>
        <w:t xml:space="preserve">, które prawomocnie skazano za przestępstwo popełnione w związku </w:t>
      </w:r>
      <w:r w:rsidR="002E3EF8"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>z postępowaniem o udzielenie zamówienia, przestępstwo przeciwko prawom osób wykonujących pracę zarobkową, przestępstwo przeciwko środowisku, przestępstwo przekupstwa, prze</w:t>
      </w:r>
      <w:r>
        <w:rPr>
          <w:rFonts w:ascii="Tahoma" w:hAnsi="Tahoma"/>
          <w:sz w:val="20"/>
        </w:rPr>
        <w:softHyphen/>
        <w:t xml:space="preserve">stępstwo przeciwko obrotowi gospodarczemu lub inne przestępstwo popełnione w celu osiągnięcia korzyści majątkowych, a także za przestępstwo skarbowe lub przestępstwo udziału w zorganizowanej grupie albo związku mających na celu popełnienie przestępstwa lub przestępstwa skarbowego; </w:t>
      </w:r>
    </w:p>
    <w:p w:rsidR="00984B8B" w:rsidRDefault="00984B8B" w:rsidP="00984B8B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>spółki jawne</w:t>
      </w:r>
      <w:r>
        <w:rPr>
          <w:rFonts w:ascii="Tahoma" w:hAnsi="Tahoma"/>
          <w:sz w:val="20"/>
        </w:rPr>
        <w:t xml:space="preserve">, których wspólnika prawomocnie skazano za przestępstwo popełnione </w:t>
      </w:r>
      <w:r w:rsidR="00EF0437"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>w związku z postępowaniem o udzielenie zamówienia, przestępstwo przeciwko prawom osób wykonujących pracę zarobkową, przestępstwo przeciwko środowisku, przestępstwo przekupstwa, prze</w:t>
      </w:r>
      <w:r>
        <w:rPr>
          <w:rFonts w:ascii="Tahoma" w:hAnsi="Tahoma"/>
          <w:sz w:val="20"/>
        </w:rPr>
        <w:softHyphen/>
        <w:t xml:space="preserve">stępstwo przeciwko obrotowi gospodarczemu lub inne przestępstwo popełnione w celu osiągnięcia korzyści majątkowych, a także za przestępstwo skarbowe lub przestępstwo udziału w zorganizowanej grupie albo związku mających na celu popełnienie przestępstwa lub przestępstwa skarbowego; </w:t>
      </w:r>
    </w:p>
    <w:p w:rsidR="00984B8B" w:rsidRDefault="00984B8B" w:rsidP="00984B8B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>spółki partnerskie</w:t>
      </w:r>
      <w:r>
        <w:rPr>
          <w:rFonts w:ascii="Tahoma" w:hAnsi="Tahoma"/>
          <w:sz w:val="20"/>
        </w:rPr>
        <w:t xml:space="preserve">, których partnera lub członka zarządu prawomocnie skazano </w:t>
      </w:r>
      <w:r w:rsidR="00EF0437"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>za przestępstwo popełnione w związku z postępowaniem o udzielenie zamówienia,  przestępstwo przeciwko prawom osób wykonujących pracę zarobkową, przestępstwo przeciwko środowisku, przestępstwo przekupstwa, prze</w:t>
      </w:r>
      <w:r>
        <w:rPr>
          <w:rFonts w:ascii="Tahoma" w:hAnsi="Tahoma"/>
          <w:sz w:val="20"/>
        </w:rPr>
        <w:softHyphen/>
        <w:t xml:space="preserve">stępstwo przeciwko obrotowi gospodarczemu lub inne przestępstwo popełnione w celu osiągnięcia korzyści majątkowych, a także za przestępstwo skarbowe lub przestępstwo udziału </w:t>
      </w:r>
      <w:r w:rsidR="00EF0437"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 xml:space="preserve">w zorganizowanej grupie albo związku mających na celu popełnienie przestępstwa lub przestępstwa skarbowego; </w:t>
      </w:r>
    </w:p>
    <w:p w:rsidR="00984B8B" w:rsidRDefault="00984B8B" w:rsidP="00984B8B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 xml:space="preserve">spółki komandytowe </w:t>
      </w:r>
      <w:r>
        <w:rPr>
          <w:rFonts w:ascii="Tahoma" w:hAnsi="Tahoma"/>
          <w:sz w:val="20"/>
        </w:rPr>
        <w:t>oraz</w:t>
      </w:r>
      <w:r>
        <w:rPr>
          <w:rFonts w:ascii="Tahoma" w:hAnsi="Tahoma"/>
          <w:sz w:val="20"/>
          <w:u w:val="single"/>
        </w:rPr>
        <w:t xml:space="preserve"> spółki komandytowo-akcyjne</w:t>
      </w:r>
      <w:r>
        <w:rPr>
          <w:rFonts w:ascii="Tahoma" w:hAnsi="Tahoma"/>
          <w:sz w:val="20"/>
        </w:rPr>
        <w:t xml:space="preserve">, których komplementariusza prawomocnie skazano za przestępstwo popełnione w związku z postępowaniem </w:t>
      </w:r>
      <w:r w:rsidR="002E3EF8"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>o udzielenie zamówienia, przestępstwo przeciwko prawom osób wykonujących pracę zarobkową, przestępstwo przeciwko środowisku, przestępstwo przekupstwa, prze</w:t>
      </w:r>
      <w:r>
        <w:rPr>
          <w:rFonts w:ascii="Tahoma" w:hAnsi="Tahoma"/>
          <w:sz w:val="20"/>
        </w:rPr>
        <w:softHyphen/>
        <w:t xml:space="preserve">stępstwo przeciwko obrotowi gospodarczemu lub inne przestępstwo popełnione w celu osiągnięcia korzyści majątkowych, a także za przestępstwo skarbowe lub przestępstwo udziału w zorganizowanej grupie albo związku mających na celu popełnienie przestępstwa lub przestępstwa skarbowego; </w:t>
      </w:r>
    </w:p>
    <w:p w:rsidR="00984B8B" w:rsidRDefault="00984B8B" w:rsidP="00984B8B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>osoby prawne</w:t>
      </w:r>
      <w:r>
        <w:rPr>
          <w:rFonts w:ascii="Tahoma" w:hAnsi="Tahoma"/>
          <w:sz w:val="20"/>
        </w:rPr>
        <w:t xml:space="preserve">, których urzędującego członka organu zarządzającego prawomocnie skazano za przestępstwo popełnione w związku z postępowaniem o udzielenie zamówienia, przestępstwo przeciwko prawom osób wykonujących pracę zarobkową, </w:t>
      </w:r>
      <w:r>
        <w:rPr>
          <w:rFonts w:ascii="Tahoma" w:hAnsi="Tahoma"/>
          <w:sz w:val="20"/>
        </w:rPr>
        <w:lastRenderedPageBreak/>
        <w:t>przestępstwo przeciwko środowisku, przestępstwo przekupstwa, prze</w:t>
      </w:r>
      <w:r>
        <w:rPr>
          <w:rFonts w:ascii="Tahoma" w:hAnsi="Tahoma"/>
          <w:sz w:val="20"/>
        </w:rPr>
        <w:softHyphen/>
        <w:t>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984B8B" w:rsidRDefault="00984B8B" w:rsidP="00984B8B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>podmioty zbiorowe</w:t>
      </w:r>
      <w:r>
        <w:rPr>
          <w:rFonts w:ascii="Tahoma" w:hAnsi="Tahoma"/>
          <w:sz w:val="20"/>
        </w:rPr>
        <w:t xml:space="preserve">, wobec których sąd orzekł zakaz ubiegania się o zamówienia, </w:t>
      </w:r>
      <w:r w:rsidR="002E3EF8"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 xml:space="preserve">na podstawie przepisów o odpowiedzialności podmiotów zbiorowych za czyny zabronione pod groźbą kary; </w:t>
      </w:r>
    </w:p>
    <w:p w:rsidR="00984B8B" w:rsidRDefault="00984B8B" w:rsidP="00984B8B">
      <w:pPr>
        <w:numPr>
          <w:ilvl w:val="1"/>
          <w:numId w:val="3"/>
        </w:numPr>
        <w:spacing w:before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wykonawców</w:t>
      </w:r>
      <w:r>
        <w:rPr>
          <w:rFonts w:ascii="Tahoma" w:hAnsi="Tahoma" w:cs="Tahoma"/>
          <w:sz w:val="20"/>
          <w:szCs w:val="20"/>
        </w:rPr>
        <w:t xml:space="preserve"> będącymi osobami fizycznymi, które prawomocnie skazano </w:t>
      </w:r>
      <w:r w:rsidR="002E3EF8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za przestępstwo, o którym mowa w art. 9 lub art. 10 ustawy z dnia 15 czerwca 2012 roku o skutkach powierzania wykonywania pracy cudzoziemcom przebywającym wbrew przepisom na terytorium Rzeczpospolitej Polskiej- przez okres 1 roku od dnia uprawomocnienia się wyroku,</w:t>
      </w:r>
    </w:p>
    <w:p w:rsidR="00984B8B" w:rsidRDefault="00984B8B" w:rsidP="00984B8B">
      <w:pPr>
        <w:numPr>
          <w:ilvl w:val="1"/>
          <w:numId w:val="3"/>
        </w:numPr>
        <w:spacing w:before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 xml:space="preserve">wykonawców </w:t>
      </w:r>
      <w:r>
        <w:rPr>
          <w:rFonts w:ascii="Tahoma" w:hAnsi="Tahoma" w:cs="Tahoma"/>
          <w:sz w:val="20"/>
          <w:szCs w:val="20"/>
        </w:rPr>
        <w:t xml:space="preserve">będących spółką jawną, spółką partnerską, spółką komandytową, spółką komandytowo- akcyjną lub osobą prawną, których odpowiednio wspólnika, partnera, członka zarządu, komplementariusza lub urzędującego członka organu zarządzającego prawomocnie skazano za przestępstwo, o którym mowa w art. 9 lub art. 10 ustawy </w:t>
      </w:r>
      <w:r w:rsidR="002E3EF8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z dnia 15 czerwca 2012 roku o skutkach powierzania wykonywania pracy cudzoziemcom przebywającym wbrew przepisom na terytorium Rzeczpospolitej Polskiej- przez okres 1 roku od dnia uprawomocnienia się wyroku,</w:t>
      </w:r>
    </w:p>
    <w:p w:rsidR="00984B8B" w:rsidRDefault="00984B8B" w:rsidP="00984B8B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 xml:space="preserve">Wykonawców, </w:t>
      </w:r>
      <w:r>
        <w:rPr>
          <w:rFonts w:ascii="Tahoma" w:hAnsi="Tahoma"/>
          <w:sz w:val="20"/>
        </w:rPr>
        <w:t xml:space="preserve">którzy 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</w:t>
      </w:r>
      <w:r w:rsidR="002E3EF8">
        <w:rPr>
          <w:rFonts w:ascii="Tahoma" w:hAnsi="Tahoma"/>
          <w:sz w:val="20"/>
        </w:rPr>
        <w:br/>
      </w:r>
      <w:r>
        <w:rPr>
          <w:rFonts w:ascii="Tahoma" w:hAnsi="Tahoma"/>
          <w:sz w:val="20"/>
        </w:rPr>
        <w:t>art. 67 ust. 1 pkt 1 i 2;</w:t>
      </w:r>
    </w:p>
    <w:p w:rsidR="00984B8B" w:rsidRDefault="00984B8B" w:rsidP="00984B8B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 xml:space="preserve">Wykonawców, </w:t>
      </w:r>
      <w:r>
        <w:rPr>
          <w:rFonts w:ascii="Tahoma" w:hAnsi="Tahoma"/>
          <w:sz w:val="20"/>
        </w:rPr>
        <w:t>którzy nie wnieśli wadium do upływu terminu składania ofert, na przedłużony okres związania ofertą lub w terminie o którym mowa w art. 46 ust 3 albo nie zgodzili się na przedłużenie okresu związania ofertą;</w:t>
      </w:r>
    </w:p>
    <w:p w:rsidR="00984B8B" w:rsidRDefault="00984B8B" w:rsidP="00984B8B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 xml:space="preserve">Wykonawców, </w:t>
      </w:r>
      <w:r>
        <w:rPr>
          <w:rFonts w:ascii="Tahoma" w:hAnsi="Tahoma"/>
          <w:sz w:val="20"/>
        </w:rPr>
        <w:t>którzy złożyli nieprawdziwe informacje mające wpływ lub mogące mieć wpływ na wynik prowadzonego postępowania;</w:t>
      </w:r>
    </w:p>
    <w:p w:rsidR="00984B8B" w:rsidRDefault="00984B8B" w:rsidP="00984B8B">
      <w:pPr>
        <w:numPr>
          <w:ilvl w:val="1"/>
          <w:numId w:val="3"/>
        </w:numPr>
        <w:spacing w:before="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 xml:space="preserve">Wykonawców; </w:t>
      </w:r>
      <w:r>
        <w:rPr>
          <w:rFonts w:ascii="Tahoma" w:hAnsi="Tahoma"/>
          <w:sz w:val="20"/>
        </w:rPr>
        <w:t>którzy nie wykazali spełniania warunków udziału w postępowaniu;</w:t>
      </w:r>
    </w:p>
    <w:p w:rsidR="00984B8B" w:rsidRDefault="00984B8B" w:rsidP="00984B8B">
      <w:pPr>
        <w:pStyle w:val="Default"/>
        <w:numPr>
          <w:ilvl w:val="1"/>
          <w:numId w:val="3"/>
        </w:numPr>
        <w:tabs>
          <w:tab w:val="left" w:pos="36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 xml:space="preserve">Wykonawców; </w:t>
      </w:r>
      <w:r>
        <w:rPr>
          <w:rFonts w:ascii="Tahoma" w:hAnsi="Tahoma" w:cs="Tahoma"/>
          <w:sz w:val="20"/>
        </w:rPr>
        <w:t xml:space="preserve">którzy należąc do tej samej grupy kapitałowej, w rozumieniu ustawy </w:t>
      </w:r>
      <w:r w:rsidR="002E3EF8"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t>z dnia 16 lutego 2007 r. o ochronie konkurencji i konsumentów,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ind w:left="180"/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..................................</w:t>
      </w:r>
      <w:r w:rsidR="002E3EF8">
        <w:rPr>
          <w:rFonts w:ascii="Tahoma" w:hAnsi="Tahoma"/>
          <w:sz w:val="20"/>
        </w:rPr>
        <w:t>...  dn. .............. 2015</w:t>
      </w:r>
      <w:r>
        <w:rPr>
          <w:rFonts w:ascii="Tahoma" w:hAnsi="Tahoma"/>
          <w:sz w:val="20"/>
        </w:rPr>
        <w:t xml:space="preserve"> r.</w:t>
      </w: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..........................................................................................</w:t>
      </w:r>
    </w:p>
    <w:p w:rsidR="00984B8B" w:rsidRDefault="00984B8B" w:rsidP="00984B8B">
      <w:pPr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(podpis osoby upoważnionej do podpisania oferty)</w:t>
      </w:r>
    </w:p>
    <w:p w:rsidR="00984B8B" w:rsidRDefault="00984B8B" w:rsidP="00984B8B">
      <w:pPr>
        <w:jc w:val="right"/>
        <w:rPr>
          <w:rFonts w:ascii="Tahoma" w:hAnsi="Tahoma"/>
          <w:sz w:val="20"/>
        </w:rPr>
      </w:pPr>
    </w:p>
    <w:p w:rsidR="00984B8B" w:rsidRDefault="00984B8B" w:rsidP="00984B8B">
      <w:p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  <w:u w:val="single"/>
        </w:rPr>
        <w:t>Uwaga:</w:t>
      </w:r>
      <w:r>
        <w:rPr>
          <w:rFonts w:ascii="Tahoma" w:hAnsi="Tahoma"/>
          <w:b/>
          <w:sz w:val="20"/>
        </w:rPr>
        <w:t xml:space="preserve"> Niniejsze oświadczenie składa każdy z Wykonawców wspólnie ubiegających się o udzielenie zamówienia</w:t>
      </w:r>
    </w:p>
    <w:p w:rsidR="00984B8B" w:rsidRDefault="00984B8B" w:rsidP="00984B8B">
      <w:pPr>
        <w:jc w:val="right"/>
        <w:rPr>
          <w:rFonts w:ascii="Tahoma" w:hAnsi="Tahoma"/>
          <w:b/>
          <w:sz w:val="20"/>
          <w:lang w:eastAsia="en-US"/>
        </w:rPr>
      </w:pPr>
      <w:r>
        <w:rPr>
          <w:rFonts w:ascii="Tahoma" w:hAnsi="Tahoma"/>
          <w:b/>
          <w:sz w:val="20"/>
          <w:u w:val="single"/>
        </w:rPr>
        <w:br w:type="page"/>
      </w:r>
      <w:r>
        <w:rPr>
          <w:rFonts w:ascii="Tahoma" w:hAnsi="Tahoma"/>
          <w:b/>
          <w:sz w:val="20"/>
        </w:rPr>
        <w:lastRenderedPageBreak/>
        <w:t>Załącznik nr 5 do SIWZ</w:t>
      </w:r>
    </w:p>
    <w:p w:rsidR="00984B8B" w:rsidRDefault="002E3EF8" w:rsidP="00984B8B">
      <w:pPr>
        <w:ind w:left="1080" w:hanging="1080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Nr sprawy 14/15</w:t>
      </w:r>
    </w:p>
    <w:p w:rsidR="00984B8B" w:rsidRDefault="00984B8B" w:rsidP="00984B8B">
      <w:pPr>
        <w:keepNext/>
        <w:spacing w:line="360" w:lineRule="auto"/>
        <w:outlineLvl w:val="6"/>
        <w:rPr>
          <w:rFonts w:ascii="Tahoma" w:hAnsi="Tahoma"/>
          <w:sz w:val="20"/>
        </w:rPr>
      </w:pPr>
    </w:p>
    <w:p w:rsidR="00984B8B" w:rsidRDefault="00984B8B" w:rsidP="00984B8B">
      <w:pPr>
        <w:keepNext/>
        <w:spacing w:line="360" w:lineRule="auto"/>
        <w:outlineLvl w:val="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_____________________________</w:t>
      </w:r>
    </w:p>
    <w:p w:rsidR="00984B8B" w:rsidRDefault="00984B8B" w:rsidP="00984B8B">
      <w:pPr>
        <w:keepNext/>
        <w:spacing w:line="360" w:lineRule="auto"/>
        <w:outlineLvl w:val="6"/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>(pieczęć firmowa Wykonawcy)</w:t>
      </w:r>
      <w:r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 Ś W I A D C Z E N I E  O </w:t>
      </w:r>
    </w:p>
    <w:p w:rsidR="00984B8B" w:rsidRDefault="00984B8B" w:rsidP="00984B8B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PRZYNALEŻNOŚCI DO TEJ SAMEJ GRUPY KAPITAŁOWEJ\</w:t>
      </w:r>
    </w:p>
    <w:p w:rsidR="00984B8B" w:rsidRDefault="00984B8B" w:rsidP="00984B8B">
      <w:pPr>
        <w:keepNext/>
        <w:numPr>
          <w:ilvl w:val="12"/>
          <w:numId w:val="0"/>
        </w:numPr>
        <w:ind w:left="283" w:hanging="283"/>
        <w:jc w:val="center"/>
        <w:outlineLvl w:val="3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BRAKU PRZYNALEŻNOŚCI DO GRUPY KAPITAŁOWEJ</w:t>
      </w: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b/>
          <w:sz w:val="20"/>
        </w:rPr>
      </w:pPr>
    </w:p>
    <w:p w:rsidR="00984B8B" w:rsidRDefault="00984B8B" w:rsidP="00984B8B">
      <w:pPr>
        <w:numPr>
          <w:ilvl w:val="0"/>
          <w:numId w:val="4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Oświadczam/y, iż przynależymy do grupy kapitałowej w skład której wchodzą następujące podmioty</w:t>
      </w:r>
      <w:r>
        <w:rPr>
          <w:rFonts w:ascii="Tahoma" w:hAnsi="Tahoma"/>
          <w:sz w:val="20"/>
          <w:vertAlign w:val="superscript"/>
        </w:rPr>
        <w:t>*</w:t>
      </w:r>
      <w:r>
        <w:rPr>
          <w:rFonts w:ascii="Tahoma" w:hAnsi="Tahoma"/>
          <w:sz w:val="20"/>
        </w:rPr>
        <w:t>:</w:t>
      </w:r>
    </w:p>
    <w:p w:rsidR="00984B8B" w:rsidRDefault="00984B8B" w:rsidP="00984B8B">
      <w:pPr>
        <w:ind w:left="360"/>
        <w:jc w:val="both"/>
        <w:rPr>
          <w:rFonts w:ascii="Tahoma" w:hAnsi="Tahoma"/>
          <w:sz w:val="20"/>
        </w:rPr>
      </w:pPr>
    </w:p>
    <w:p w:rsidR="00984B8B" w:rsidRDefault="00984B8B" w:rsidP="00984B8B">
      <w:pPr>
        <w:ind w:left="360"/>
        <w:jc w:val="both"/>
        <w:rPr>
          <w:rFonts w:ascii="Tahoma" w:hAnsi="Tahoma"/>
          <w:sz w:val="20"/>
        </w:rPr>
      </w:pPr>
    </w:p>
    <w:p w:rsidR="00984B8B" w:rsidRDefault="00984B8B" w:rsidP="00984B8B">
      <w:pPr>
        <w:numPr>
          <w:ilvl w:val="0"/>
          <w:numId w:val="4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Oświadczam/y , iż nie przynależymy do grupy kapitałowej*.</w:t>
      </w:r>
    </w:p>
    <w:p w:rsidR="00984B8B" w:rsidRDefault="00984B8B" w:rsidP="00984B8B">
      <w:pPr>
        <w:ind w:left="360"/>
        <w:jc w:val="both"/>
        <w:rPr>
          <w:rFonts w:ascii="Tahoma" w:hAnsi="Tahoma"/>
          <w:sz w:val="20"/>
        </w:rPr>
      </w:pPr>
    </w:p>
    <w:p w:rsidR="00984B8B" w:rsidRDefault="00984B8B" w:rsidP="00984B8B">
      <w:pPr>
        <w:ind w:left="360"/>
        <w:jc w:val="both"/>
        <w:rPr>
          <w:rFonts w:ascii="Tahoma" w:hAnsi="Tahoma"/>
          <w:sz w:val="20"/>
        </w:rPr>
      </w:pPr>
    </w:p>
    <w:p w:rsidR="00984B8B" w:rsidRDefault="00984B8B" w:rsidP="00984B8B">
      <w:pPr>
        <w:ind w:left="360"/>
        <w:jc w:val="both"/>
        <w:rPr>
          <w:rFonts w:ascii="Tahoma" w:hAnsi="Tahoma"/>
          <w:sz w:val="20"/>
        </w:rPr>
      </w:pPr>
    </w:p>
    <w:p w:rsidR="00984B8B" w:rsidRDefault="00984B8B" w:rsidP="00984B8B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* niepotrzebne skreślić</w:t>
      </w: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..............................</w:t>
      </w:r>
      <w:r w:rsidR="002E3EF8">
        <w:rPr>
          <w:rFonts w:ascii="Tahoma" w:hAnsi="Tahoma"/>
          <w:sz w:val="20"/>
        </w:rPr>
        <w:t>.......  dn. .............. 2015</w:t>
      </w:r>
      <w:r>
        <w:rPr>
          <w:rFonts w:ascii="Tahoma" w:hAnsi="Tahoma"/>
          <w:sz w:val="20"/>
        </w:rPr>
        <w:t xml:space="preserve"> r.</w:t>
      </w: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..........................................................................................</w:t>
      </w:r>
    </w:p>
    <w:p w:rsidR="00984B8B" w:rsidRDefault="00984B8B" w:rsidP="00984B8B">
      <w:pPr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(podpis osoby upoważnionej do podpisania oferty)</w:t>
      </w: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  <w:r>
        <w:rPr>
          <w:b/>
          <w:sz w:val="20"/>
        </w:rPr>
        <w:lastRenderedPageBreak/>
        <w:t>Załącznik nr 6 do SIWZ</w:t>
      </w:r>
    </w:p>
    <w:p w:rsidR="00984B8B" w:rsidRDefault="002E3EF8" w:rsidP="00984B8B">
      <w:pPr>
        <w:pStyle w:val="Akapitzlist"/>
        <w:jc w:val="right"/>
        <w:rPr>
          <w:b/>
          <w:sz w:val="20"/>
        </w:rPr>
      </w:pPr>
      <w:r>
        <w:rPr>
          <w:b/>
          <w:sz w:val="20"/>
        </w:rPr>
        <w:t>Nr sprawy 14/15</w:t>
      </w:r>
    </w:p>
    <w:p w:rsidR="00984B8B" w:rsidRDefault="00984B8B" w:rsidP="00984B8B">
      <w:pPr>
        <w:pStyle w:val="Akapitzlist"/>
        <w:rPr>
          <w:b/>
          <w:sz w:val="20"/>
        </w:rPr>
      </w:pPr>
    </w:p>
    <w:p w:rsidR="00984B8B" w:rsidRDefault="00984B8B" w:rsidP="00984B8B">
      <w:pPr>
        <w:pStyle w:val="Akapitzlist"/>
        <w:rPr>
          <w:b/>
          <w:sz w:val="20"/>
        </w:rPr>
      </w:pPr>
    </w:p>
    <w:p w:rsidR="00984B8B" w:rsidRDefault="00984B8B" w:rsidP="00984B8B">
      <w:pPr>
        <w:pStyle w:val="Akapitzlist"/>
        <w:rPr>
          <w:b/>
          <w:sz w:val="20"/>
        </w:rPr>
      </w:pPr>
    </w:p>
    <w:p w:rsidR="00984B8B" w:rsidRDefault="00984B8B" w:rsidP="00984B8B">
      <w:pPr>
        <w:pStyle w:val="Akapitzlist"/>
        <w:rPr>
          <w:b/>
          <w:sz w:val="20"/>
        </w:rPr>
      </w:pPr>
      <w:r>
        <w:rPr>
          <w:b/>
          <w:sz w:val="20"/>
        </w:rPr>
        <w:t>………………………………………</w:t>
      </w:r>
    </w:p>
    <w:p w:rsidR="00984B8B" w:rsidRDefault="00984B8B" w:rsidP="00984B8B">
      <w:pPr>
        <w:pStyle w:val="Akapitzlist"/>
        <w:rPr>
          <w:b/>
          <w:sz w:val="20"/>
        </w:rPr>
      </w:pPr>
      <w:r>
        <w:rPr>
          <w:b/>
          <w:sz w:val="20"/>
        </w:rPr>
        <w:t>Pieczęć firmowa Wykonawcy</w:t>
      </w: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center"/>
        <w:rPr>
          <w:b/>
          <w:sz w:val="20"/>
        </w:rPr>
      </w:pPr>
      <w:r>
        <w:rPr>
          <w:b/>
          <w:sz w:val="20"/>
        </w:rPr>
        <w:t>Oświadczenie o zamieszczeniu w ofercie informacji stanowiących tajemnicę przedsiębiorstwa (jeżeli dotyczy)</w:t>
      </w:r>
    </w:p>
    <w:p w:rsidR="00984B8B" w:rsidRDefault="00984B8B" w:rsidP="00984B8B">
      <w:pPr>
        <w:pStyle w:val="Akapitzlist"/>
        <w:jc w:val="center"/>
        <w:rPr>
          <w:b/>
          <w:sz w:val="20"/>
        </w:rPr>
      </w:pPr>
    </w:p>
    <w:p w:rsidR="00984B8B" w:rsidRDefault="00984B8B" w:rsidP="00984B8B">
      <w:pPr>
        <w:shd w:val="clear" w:color="auto" w:fill="FFFFFF"/>
        <w:jc w:val="both"/>
        <w:rPr>
          <w:sz w:val="20"/>
          <w:szCs w:val="20"/>
        </w:rPr>
      </w:pPr>
    </w:p>
    <w:p w:rsidR="00984B8B" w:rsidRDefault="00984B8B" w:rsidP="00984B8B">
      <w:pPr>
        <w:shd w:val="clear" w:color="auto" w:fill="FFFFFF"/>
        <w:jc w:val="both"/>
        <w:rPr>
          <w:sz w:val="20"/>
          <w:szCs w:val="20"/>
        </w:rPr>
      </w:pPr>
    </w:p>
    <w:p w:rsidR="00984B8B" w:rsidRDefault="00984B8B" w:rsidP="00984B8B">
      <w:pPr>
        <w:shd w:val="clear" w:color="auto" w:fill="FFFFFF"/>
        <w:jc w:val="both"/>
        <w:rPr>
          <w:sz w:val="20"/>
          <w:szCs w:val="20"/>
        </w:rPr>
      </w:pPr>
    </w:p>
    <w:p w:rsidR="00984B8B" w:rsidRDefault="00984B8B" w:rsidP="00984B8B">
      <w:pPr>
        <w:shd w:val="clear" w:color="auto" w:fill="FFFFFF"/>
        <w:jc w:val="both"/>
        <w:rPr>
          <w:sz w:val="20"/>
          <w:szCs w:val="20"/>
        </w:rPr>
      </w:pPr>
    </w:p>
    <w:p w:rsidR="00984B8B" w:rsidRDefault="00984B8B" w:rsidP="00984B8B">
      <w:pPr>
        <w:shd w:val="clear" w:color="auto" w:fill="FFFFFF"/>
        <w:jc w:val="both"/>
        <w:rPr>
          <w:sz w:val="20"/>
          <w:szCs w:val="20"/>
        </w:rPr>
      </w:pPr>
    </w:p>
    <w:p w:rsidR="00984B8B" w:rsidRDefault="00984B8B" w:rsidP="00984B8B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8 ust. 3 ustawy wskazane poniżej informacje zawarte w ofercie stanowią tajemnicę przedsiębiorstwa w rozumieniu przepisów o zwalczaniu nieuczciwej konkurencji i w związku </w:t>
      </w:r>
      <w:r>
        <w:rPr>
          <w:sz w:val="20"/>
          <w:szCs w:val="20"/>
        </w:rPr>
        <w:br/>
        <w:t>z niniejszym nie mogą być one udostępniane, w szczególności innym uczestnikom postępowania.</w:t>
      </w:r>
    </w:p>
    <w:p w:rsidR="00984B8B" w:rsidRDefault="00984B8B" w:rsidP="00984B8B">
      <w:pPr>
        <w:numPr>
          <w:ilvl w:val="0"/>
          <w:numId w:val="5"/>
        </w:num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Numery stron oferty na których znajdują się informacje stanowiące tajemnicę przedsiębiorstwa:…………………..*</w:t>
      </w:r>
    </w:p>
    <w:p w:rsidR="00984B8B" w:rsidRDefault="00984B8B" w:rsidP="00984B8B">
      <w:pPr>
        <w:numPr>
          <w:ilvl w:val="0"/>
          <w:numId w:val="5"/>
        </w:num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Rodzaje dokumentów w których znajdują się informacje stanowiące tajemnicę przedsiębiorstwa (należy wymienić):………………………………………….</w:t>
      </w:r>
    </w:p>
    <w:p w:rsidR="00984B8B" w:rsidRDefault="00984B8B" w:rsidP="00984B8B">
      <w:pPr>
        <w:shd w:val="clear" w:color="auto" w:fill="FFFFFF"/>
        <w:jc w:val="both"/>
        <w:rPr>
          <w:sz w:val="20"/>
          <w:szCs w:val="20"/>
        </w:rPr>
      </w:pPr>
    </w:p>
    <w:p w:rsidR="00984B8B" w:rsidRDefault="00984B8B" w:rsidP="00984B8B">
      <w:pPr>
        <w:shd w:val="clear" w:color="auto" w:fill="FFFFFF"/>
        <w:jc w:val="both"/>
        <w:rPr>
          <w:sz w:val="20"/>
          <w:szCs w:val="20"/>
        </w:rPr>
      </w:pPr>
    </w:p>
    <w:p w:rsidR="00984B8B" w:rsidRDefault="00984B8B" w:rsidP="00984B8B">
      <w:pPr>
        <w:pStyle w:val="Akapitzlist"/>
        <w:jc w:val="both"/>
        <w:rPr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jc w:val="right"/>
        <w:rPr>
          <w:b/>
          <w:sz w:val="20"/>
        </w:rPr>
      </w:pPr>
    </w:p>
    <w:p w:rsidR="00984B8B" w:rsidRDefault="00984B8B" w:rsidP="00984B8B">
      <w:pPr>
        <w:pStyle w:val="Akapitzlist"/>
        <w:numPr>
          <w:ilvl w:val="0"/>
          <w:numId w:val="5"/>
        </w:numPr>
        <w:jc w:val="both"/>
        <w:rPr>
          <w:b/>
          <w:sz w:val="20"/>
        </w:rPr>
      </w:pPr>
      <w:r>
        <w:rPr>
          <w:b/>
          <w:sz w:val="20"/>
        </w:rPr>
        <w:t xml:space="preserve">Dokumenty oraz strony na których znajduje się tajemnica przedsiębiorstwa winne być umieszczone w zaklejonej kopercie zatytułowanej: </w:t>
      </w:r>
      <w:r>
        <w:rPr>
          <w:b/>
          <w:sz w:val="20"/>
        </w:rPr>
        <w:br/>
        <w:t>„TAJEMNICA PRZEDSIĘBIORSTWA”</w:t>
      </w:r>
    </w:p>
    <w:p w:rsidR="00984B8B" w:rsidRDefault="00984B8B" w:rsidP="00984B8B">
      <w:pPr>
        <w:pStyle w:val="Akapitzlist"/>
        <w:jc w:val="right"/>
        <w:rPr>
          <w:b/>
        </w:rPr>
      </w:pPr>
    </w:p>
    <w:p w:rsidR="00984B8B" w:rsidRDefault="00984B8B" w:rsidP="00984B8B">
      <w:pPr>
        <w:pStyle w:val="Akapitzlist"/>
        <w:jc w:val="right"/>
        <w:rPr>
          <w:b/>
        </w:rPr>
      </w:pPr>
    </w:p>
    <w:p w:rsidR="00984B8B" w:rsidRDefault="00984B8B" w:rsidP="00984B8B">
      <w:pPr>
        <w:pStyle w:val="Akapitzlist"/>
        <w:jc w:val="right"/>
        <w:rPr>
          <w:b/>
        </w:rPr>
      </w:pPr>
    </w:p>
    <w:p w:rsidR="00984B8B" w:rsidRDefault="00984B8B" w:rsidP="00984B8B">
      <w:pPr>
        <w:pStyle w:val="Akapitzlist"/>
        <w:jc w:val="right"/>
        <w:rPr>
          <w:b/>
        </w:rPr>
      </w:pPr>
    </w:p>
    <w:p w:rsidR="00984B8B" w:rsidRDefault="00984B8B" w:rsidP="00984B8B"/>
    <w:p w:rsidR="00984B8B" w:rsidRDefault="00984B8B" w:rsidP="00984B8B">
      <w:pPr>
        <w:jc w:val="right"/>
      </w:pPr>
      <w:r>
        <w:t>……….…………………………………………….</w:t>
      </w:r>
      <w:r>
        <w:br/>
        <w:t>(podpis osoby upoważnionej do podpisania oferty)</w:t>
      </w:r>
    </w:p>
    <w:p w:rsidR="00984B8B" w:rsidRDefault="00984B8B" w:rsidP="00984B8B">
      <w:pPr>
        <w:keepNext/>
        <w:jc w:val="right"/>
        <w:outlineLvl w:val="1"/>
        <w:rPr>
          <w:rFonts w:ascii="Tahoma" w:hAnsi="Tahoma"/>
          <w:sz w:val="20"/>
        </w:rPr>
      </w:pPr>
    </w:p>
    <w:p w:rsidR="00984B8B" w:rsidRDefault="00984B8B" w:rsidP="00984B8B">
      <w:pPr>
        <w:keepNext/>
        <w:jc w:val="right"/>
        <w:outlineLvl w:val="1"/>
        <w:rPr>
          <w:rFonts w:ascii="Tahoma" w:hAnsi="Tahoma"/>
          <w:sz w:val="20"/>
        </w:rPr>
      </w:pPr>
    </w:p>
    <w:p w:rsidR="00984B8B" w:rsidRDefault="00984B8B" w:rsidP="00984B8B">
      <w:pPr>
        <w:keepNext/>
        <w:jc w:val="right"/>
        <w:outlineLvl w:val="1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Załącznik nr 7 do SIWZ</w:t>
      </w:r>
    </w:p>
    <w:p w:rsidR="00984B8B" w:rsidRDefault="002E3EF8" w:rsidP="00984B8B">
      <w:pPr>
        <w:keepNext/>
        <w:jc w:val="right"/>
        <w:outlineLvl w:val="1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Nr sprawy 14/15</w:t>
      </w:r>
    </w:p>
    <w:p w:rsidR="00984B8B" w:rsidRDefault="00984B8B" w:rsidP="00984B8B">
      <w:pPr>
        <w:keepNext/>
        <w:jc w:val="both"/>
        <w:outlineLvl w:val="1"/>
        <w:rPr>
          <w:rFonts w:ascii="Tahoma" w:hAnsi="Tahoma"/>
          <w:sz w:val="20"/>
        </w:rPr>
      </w:pPr>
    </w:p>
    <w:p w:rsidR="00984B8B" w:rsidRDefault="00984B8B" w:rsidP="00984B8B">
      <w:pPr>
        <w:keepNext/>
        <w:jc w:val="both"/>
        <w:outlineLvl w:val="1"/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>___________________________</w:t>
      </w:r>
    </w:p>
    <w:p w:rsidR="00984B8B" w:rsidRDefault="00984B8B" w:rsidP="00984B8B">
      <w:pPr>
        <w:keepNext/>
        <w:spacing w:line="360" w:lineRule="auto"/>
        <w:outlineLvl w:val="6"/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 xml:space="preserve"> (pieczęć firmowa Wykonawcy)</w:t>
      </w:r>
      <w:r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ab/>
      </w: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ind w:firstLine="375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WSKAZANIE CZĘSCI ZAMÓWIENIA, KTÓREJ WYKONANIE  WYKONAWCA POWIERZY PODWYKONAWCOM</w:t>
      </w:r>
    </w:p>
    <w:p w:rsidR="00984B8B" w:rsidRDefault="00984B8B" w:rsidP="00984B8B">
      <w:pPr>
        <w:ind w:firstLine="375"/>
        <w:jc w:val="center"/>
        <w:rPr>
          <w:rFonts w:ascii="Tahoma" w:hAnsi="Tahoma"/>
          <w:b/>
          <w:sz w:val="20"/>
        </w:rPr>
      </w:pPr>
    </w:p>
    <w:p w:rsidR="00984B8B" w:rsidRDefault="00984B8B" w:rsidP="00984B8B">
      <w:pPr>
        <w:rPr>
          <w:rFonts w:ascii="Tahoma" w:hAnsi="Tahoma"/>
          <w:sz w:val="20"/>
        </w:rPr>
      </w:pPr>
    </w:p>
    <w:p w:rsidR="00984B8B" w:rsidRDefault="00984B8B" w:rsidP="00984B8B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Oświadczam, że </w:t>
      </w:r>
      <w:r>
        <w:rPr>
          <w:rFonts w:ascii="Tahoma" w:hAnsi="Tahoma"/>
          <w:b/>
          <w:sz w:val="20"/>
        </w:rPr>
        <w:t>nie powierzę</w:t>
      </w:r>
      <w:r>
        <w:rPr>
          <w:rFonts w:ascii="Tahoma" w:hAnsi="Tahoma"/>
          <w:sz w:val="20"/>
        </w:rPr>
        <w:t xml:space="preserve"> podwykonawcom wykonania żadnej części zamówienia.*</w:t>
      </w:r>
    </w:p>
    <w:p w:rsidR="00984B8B" w:rsidRDefault="00984B8B" w:rsidP="00984B8B">
      <w:pPr>
        <w:ind w:firstLine="375"/>
        <w:jc w:val="both"/>
        <w:rPr>
          <w:rFonts w:ascii="Tahoma" w:hAnsi="Tahoma"/>
          <w:sz w:val="20"/>
        </w:rPr>
      </w:pPr>
    </w:p>
    <w:p w:rsidR="00984B8B" w:rsidRDefault="00984B8B" w:rsidP="00984B8B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Oświadczam, że </w:t>
      </w:r>
      <w:r>
        <w:rPr>
          <w:rFonts w:ascii="Tahoma" w:hAnsi="Tahoma"/>
          <w:b/>
          <w:sz w:val="20"/>
        </w:rPr>
        <w:t>powierzę</w:t>
      </w:r>
      <w:r>
        <w:rPr>
          <w:rFonts w:ascii="Tahoma" w:hAnsi="Tahoma"/>
          <w:sz w:val="20"/>
        </w:rPr>
        <w:t xml:space="preserve"> podwykonawcom wykonanie zamówienia w następującym zakresie:*</w:t>
      </w:r>
    </w:p>
    <w:p w:rsidR="00984B8B" w:rsidRDefault="00984B8B" w:rsidP="00984B8B">
      <w:pPr>
        <w:ind w:firstLine="375"/>
        <w:rPr>
          <w:rFonts w:ascii="Tahoma" w:hAnsi="Tahoma"/>
          <w:sz w:val="20"/>
        </w:rPr>
      </w:pPr>
    </w:p>
    <w:p w:rsidR="00984B8B" w:rsidRDefault="00984B8B" w:rsidP="00984B8B">
      <w:pPr>
        <w:ind w:firstLine="375"/>
        <w:rPr>
          <w:rFonts w:ascii="Tahoma" w:hAnsi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984B8B" w:rsidTr="00537736">
        <w:trPr>
          <w:cantSplit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B" w:rsidRDefault="00984B8B" w:rsidP="00537736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Rodzaj części zamówienia przewidzianej do wykonania przez podwykonawcę</w:t>
            </w:r>
          </w:p>
        </w:tc>
      </w:tr>
      <w:tr w:rsidR="00984B8B" w:rsidTr="00537736">
        <w:trPr>
          <w:cantSplit/>
          <w:trHeight w:val="1380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B" w:rsidRDefault="00984B8B" w:rsidP="00537736">
            <w:pPr>
              <w:ind w:left="110" w:hanging="110"/>
              <w:jc w:val="both"/>
              <w:rPr>
                <w:rFonts w:ascii="Tahoma" w:hAnsi="Tahoma"/>
                <w:b/>
                <w:sz w:val="20"/>
              </w:rPr>
            </w:pPr>
          </w:p>
        </w:tc>
      </w:tr>
    </w:tbl>
    <w:p w:rsidR="00984B8B" w:rsidRDefault="00984B8B" w:rsidP="00984B8B">
      <w:pPr>
        <w:ind w:firstLine="375"/>
        <w:jc w:val="both"/>
        <w:rPr>
          <w:rFonts w:ascii="Tahoma" w:hAnsi="Tahoma"/>
          <w:b/>
          <w:sz w:val="20"/>
        </w:rPr>
      </w:pPr>
    </w:p>
    <w:p w:rsidR="00984B8B" w:rsidRDefault="00984B8B" w:rsidP="00984B8B">
      <w:pPr>
        <w:ind w:firstLine="375"/>
        <w:jc w:val="center"/>
        <w:rPr>
          <w:rFonts w:ascii="Tahoma" w:hAnsi="Tahoma"/>
          <w:b/>
          <w:sz w:val="20"/>
        </w:rPr>
      </w:pPr>
    </w:p>
    <w:p w:rsidR="00984B8B" w:rsidRDefault="00984B8B" w:rsidP="00984B8B">
      <w:pPr>
        <w:ind w:left="4500" w:hanging="39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..............................</w:t>
      </w:r>
      <w:r w:rsidR="002E3EF8">
        <w:rPr>
          <w:rFonts w:ascii="Tahoma" w:hAnsi="Tahoma"/>
          <w:sz w:val="20"/>
        </w:rPr>
        <w:t>.......  dn. .............. 2015</w:t>
      </w:r>
      <w:r>
        <w:rPr>
          <w:rFonts w:ascii="Tahoma" w:hAnsi="Tahoma"/>
          <w:sz w:val="20"/>
        </w:rPr>
        <w:t xml:space="preserve"> r.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:rsidR="00984B8B" w:rsidRDefault="00984B8B" w:rsidP="00984B8B">
      <w:pPr>
        <w:ind w:left="4500" w:hanging="39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:rsidR="00984B8B" w:rsidRDefault="00984B8B" w:rsidP="00984B8B">
      <w:pPr>
        <w:ind w:left="4500" w:hanging="3960"/>
        <w:jc w:val="both"/>
        <w:rPr>
          <w:rFonts w:ascii="Tahoma" w:hAnsi="Tahoma"/>
          <w:sz w:val="20"/>
        </w:rPr>
      </w:pPr>
    </w:p>
    <w:p w:rsidR="00984B8B" w:rsidRDefault="00984B8B" w:rsidP="00984B8B">
      <w:pPr>
        <w:ind w:left="4500" w:hanging="3960"/>
        <w:jc w:val="both"/>
        <w:rPr>
          <w:rFonts w:ascii="Tahoma" w:hAnsi="Tahoma"/>
          <w:sz w:val="20"/>
        </w:rPr>
      </w:pPr>
    </w:p>
    <w:p w:rsidR="00984B8B" w:rsidRDefault="00984B8B" w:rsidP="00984B8B">
      <w:pPr>
        <w:ind w:left="4500" w:hanging="3960"/>
        <w:jc w:val="both"/>
        <w:rPr>
          <w:rFonts w:ascii="Tahoma" w:hAnsi="Tahoma"/>
          <w:sz w:val="20"/>
        </w:rPr>
      </w:pPr>
    </w:p>
    <w:p w:rsidR="00984B8B" w:rsidRDefault="00984B8B" w:rsidP="00984B8B">
      <w:pPr>
        <w:ind w:left="4500" w:hanging="3960"/>
        <w:jc w:val="both"/>
        <w:rPr>
          <w:rFonts w:ascii="Tahoma" w:hAnsi="Tahoma"/>
          <w:sz w:val="20"/>
        </w:rPr>
      </w:pPr>
    </w:p>
    <w:p w:rsidR="00984B8B" w:rsidRDefault="00984B8B" w:rsidP="00984B8B">
      <w:pPr>
        <w:ind w:left="4500" w:hanging="3960"/>
        <w:jc w:val="both"/>
        <w:rPr>
          <w:rFonts w:ascii="Tahoma" w:hAnsi="Tahoma"/>
          <w:sz w:val="20"/>
        </w:rPr>
      </w:pPr>
    </w:p>
    <w:p w:rsidR="00984B8B" w:rsidRDefault="00984B8B" w:rsidP="00984B8B">
      <w:pPr>
        <w:ind w:left="4500" w:hanging="3960"/>
        <w:jc w:val="both"/>
        <w:rPr>
          <w:rFonts w:ascii="Tahoma" w:hAnsi="Tahoma"/>
          <w:sz w:val="20"/>
        </w:rPr>
      </w:pPr>
    </w:p>
    <w:p w:rsidR="00984B8B" w:rsidRDefault="00984B8B" w:rsidP="00984B8B">
      <w:pPr>
        <w:ind w:left="4500" w:hanging="3960"/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.............................................................................</w:t>
      </w:r>
    </w:p>
    <w:p w:rsidR="00984B8B" w:rsidRDefault="00984B8B" w:rsidP="00984B8B">
      <w:pPr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(podpis osoby upoważnionej do podpisania oferty)</w:t>
      </w:r>
    </w:p>
    <w:p w:rsidR="00984B8B" w:rsidRDefault="00984B8B" w:rsidP="00984B8B">
      <w:pPr>
        <w:ind w:left="6372" w:firstLine="375"/>
        <w:jc w:val="both"/>
        <w:rPr>
          <w:rFonts w:ascii="Tahoma" w:hAnsi="Tahoma"/>
          <w:sz w:val="20"/>
        </w:rPr>
      </w:pPr>
    </w:p>
    <w:p w:rsidR="00984B8B" w:rsidRDefault="00984B8B" w:rsidP="00984B8B">
      <w:pPr>
        <w:jc w:val="both"/>
        <w:rPr>
          <w:rFonts w:ascii="Tahoma" w:hAnsi="Tahoma"/>
          <w:b/>
          <w:sz w:val="20"/>
        </w:rPr>
      </w:pPr>
    </w:p>
    <w:p w:rsidR="00984B8B" w:rsidRDefault="00984B8B" w:rsidP="00984B8B">
      <w:pPr>
        <w:ind w:left="-54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*należy skreślić niewłaściwy wariant</w:t>
      </w:r>
    </w:p>
    <w:p w:rsidR="00984B8B" w:rsidRDefault="00984B8B" w:rsidP="00984B8B">
      <w:pPr>
        <w:rPr>
          <w:rFonts w:ascii="Tahoma" w:hAnsi="Tahoma"/>
          <w:b/>
          <w:sz w:val="20"/>
        </w:rPr>
      </w:pPr>
    </w:p>
    <w:p w:rsidR="00984B8B" w:rsidRDefault="00984B8B" w:rsidP="00984B8B">
      <w:pPr>
        <w:jc w:val="center"/>
        <w:rPr>
          <w:rFonts w:ascii="Tahoma" w:hAnsi="Tahoma"/>
          <w:sz w:val="20"/>
        </w:rPr>
      </w:pPr>
    </w:p>
    <w:p w:rsidR="00984B8B" w:rsidRDefault="00984B8B" w:rsidP="00984B8B">
      <w:pPr>
        <w:pStyle w:val="Akapitzlist"/>
        <w:ind w:left="426"/>
        <w:rPr>
          <w:rFonts w:ascii="Tahoma" w:hAnsi="Tahoma"/>
          <w:sz w:val="20"/>
        </w:rPr>
      </w:pPr>
    </w:p>
    <w:p w:rsidR="00984B8B" w:rsidRDefault="00984B8B" w:rsidP="00984B8B">
      <w:pPr>
        <w:pStyle w:val="Akapitzlist"/>
        <w:ind w:left="426"/>
        <w:rPr>
          <w:rFonts w:ascii="Tahoma" w:hAnsi="Tahoma"/>
          <w:sz w:val="20"/>
        </w:rPr>
      </w:pPr>
    </w:p>
    <w:p w:rsidR="00984B8B" w:rsidRDefault="00984B8B" w:rsidP="00984B8B">
      <w:pPr>
        <w:pStyle w:val="Akapitzlist"/>
        <w:ind w:left="426"/>
        <w:rPr>
          <w:rFonts w:ascii="Tahoma" w:hAnsi="Tahoma"/>
          <w:sz w:val="20"/>
        </w:rPr>
      </w:pPr>
    </w:p>
    <w:p w:rsidR="00984B8B" w:rsidRDefault="00984B8B" w:rsidP="00984B8B">
      <w:pPr>
        <w:pStyle w:val="Akapitzlist"/>
        <w:ind w:left="426"/>
        <w:rPr>
          <w:rFonts w:ascii="Tahoma" w:hAnsi="Tahoma"/>
          <w:sz w:val="20"/>
        </w:rPr>
      </w:pPr>
    </w:p>
    <w:p w:rsidR="00984B8B" w:rsidRDefault="00984B8B" w:rsidP="00984B8B">
      <w:pPr>
        <w:pStyle w:val="Akapitzlist"/>
        <w:ind w:left="426"/>
        <w:rPr>
          <w:rFonts w:ascii="Tahoma" w:hAnsi="Tahoma"/>
          <w:sz w:val="20"/>
        </w:rPr>
      </w:pPr>
    </w:p>
    <w:p w:rsidR="00984B8B" w:rsidRDefault="00984B8B" w:rsidP="00984B8B">
      <w:pPr>
        <w:pStyle w:val="Akapitzlist"/>
        <w:ind w:left="426"/>
        <w:rPr>
          <w:rFonts w:ascii="Tahoma" w:hAnsi="Tahoma"/>
          <w:sz w:val="20"/>
        </w:rPr>
      </w:pPr>
    </w:p>
    <w:p w:rsidR="00984B8B" w:rsidRDefault="00984B8B" w:rsidP="00984B8B">
      <w:pPr>
        <w:pStyle w:val="Akapitzlist"/>
        <w:ind w:left="426"/>
        <w:rPr>
          <w:rFonts w:ascii="Tahoma" w:hAnsi="Tahoma"/>
          <w:sz w:val="20"/>
        </w:rPr>
      </w:pPr>
    </w:p>
    <w:p w:rsidR="00984B8B" w:rsidRDefault="00984B8B" w:rsidP="00984B8B">
      <w:pPr>
        <w:pStyle w:val="Akapitzlist"/>
        <w:ind w:left="426"/>
        <w:rPr>
          <w:rFonts w:ascii="Tahoma" w:hAnsi="Tahoma"/>
          <w:sz w:val="20"/>
        </w:rPr>
      </w:pPr>
    </w:p>
    <w:p w:rsidR="00984B8B" w:rsidRDefault="00984B8B" w:rsidP="00984B8B">
      <w:pPr>
        <w:pStyle w:val="Akapitzlist"/>
        <w:ind w:left="426"/>
        <w:rPr>
          <w:rFonts w:ascii="Tahoma" w:hAnsi="Tahoma"/>
          <w:sz w:val="20"/>
        </w:rPr>
      </w:pPr>
    </w:p>
    <w:p w:rsidR="00984B8B" w:rsidRDefault="00984B8B" w:rsidP="00984B8B">
      <w:pPr>
        <w:pStyle w:val="Akapitzlist"/>
        <w:ind w:left="426"/>
        <w:rPr>
          <w:rFonts w:ascii="Tahoma" w:hAnsi="Tahoma"/>
          <w:sz w:val="20"/>
        </w:rPr>
      </w:pPr>
    </w:p>
    <w:p w:rsidR="00984B8B" w:rsidRDefault="00984B8B" w:rsidP="00984B8B">
      <w:pPr>
        <w:pStyle w:val="Akapitzlist"/>
        <w:ind w:left="426"/>
        <w:rPr>
          <w:rFonts w:ascii="Tahoma" w:hAnsi="Tahoma"/>
          <w:sz w:val="20"/>
        </w:rPr>
      </w:pPr>
    </w:p>
    <w:p w:rsidR="00984B8B" w:rsidRDefault="00984B8B" w:rsidP="00984B8B"/>
    <w:p w:rsidR="00984B8B" w:rsidRDefault="00984B8B" w:rsidP="00984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ahoma" w:hAnsi="Tahoma" w:cs="Tahoma"/>
          <w:smallCaps/>
          <w:sz w:val="20"/>
          <w:szCs w:val="20"/>
        </w:rPr>
      </w:pPr>
      <w:r>
        <w:rPr>
          <w:rFonts w:ascii="Tahoma" w:hAnsi="Tahoma" w:cs="Tahoma"/>
          <w:smallCaps/>
          <w:sz w:val="20"/>
          <w:szCs w:val="20"/>
        </w:rPr>
        <w:lastRenderedPageBreak/>
        <w:t>ZAŁĄCZNIK NR 8 DO SIWZ</w:t>
      </w:r>
    </w:p>
    <w:p w:rsidR="00984B8B" w:rsidRDefault="002E3EF8" w:rsidP="00984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/>
          <w:i/>
          <w:smallCaps/>
        </w:rPr>
      </w:pPr>
      <w:r>
        <w:rPr>
          <w:rFonts w:ascii="Tahoma" w:hAnsi="Tahoma" w:cs="Tahoma"/>
          <w:smallCaps/>
          <w:sz w:val="20"/>
          <w:szCs w:val="20"/>
        </w:rPr>
        <w:t>NR SPRAWY 14/15</w:t>
      </w:r>
    </w:p>
    <w:p w:rsidR="00984B8B" w:rsidRDefault="00984B8B" w:rsidP="00984B8B">
      <w:pPr>
        <w:shd w:val="clear" w:color="auto" w:fill="FFFFFF"/>
        <w:tabs>
          <w:tab w:val="left" w:pos="7586"/>
        </w:tabs>
        <w:jc w:val="center"/>
        <w:rPr>
          <w:rFonts w:ascii="Arial" w:hAnsi="Arial"/>
          <w:b/>
        </w:rPr>
      </w:pPr>
    </w:p>
    <w:p w:rsidR="00984B8B" w:rsidRDefault="00984B8B" w:rsidP="00984B8B">
      <w:pPr>
        <w:shd w:val="clear" w:color="auto" w:fill="FFFFFF"/>
        <w:tabs>
          <w:tab w:val="left" w:pos="7586"/>
        </w:tabs>
        <w:jc w:val="center"/>
        <w:rPr>
          <w:rFonts w:ascii="Arial" w:hAnsi="Arial"/>
          <w:b/>
          <w:i/>
        </w:rPr>
      </w:pPr>
      <w:r>
        <w:rPr>
          <w:rFonts w:ascii="Arial" w:hAnsi="Arial"/>
          <w:b/>
        </w:rPr>
        <w:t>UMOWA Nr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i/>
        </w:rPr>
        <w:t xml:space="preserve"> </w:t>
      </w:r>
    </w:p>
    <w:p w:rsidR="00B4102F" w:rsidRDefault="00B4102F" w:rsidP="00984B8B">
      <w:pPr>
        <w:shd w:val="clear" w:color="auto" w:fill="FFFFFF"/>
        <w:tabs>
          <w:tab w:val="left" w:pos="7586"/>
        </w:tabs>
        <w:jc w:val="center"/>
        <w:rPr>
          <w:rFonts w:ascii="Arial" w:hAnsi="Arial"/>
          <w:b/>
          <w:i/>
        </w:rPr>
      </w:pPr>
    </w:p>
    <w:p w:rsidR="00984B8B" w:rsidRDefault="00984B8B" w:rsidP="00984B8B">
      <w:pPr>
        <w:shd w:val="clear" w:color="auto" w:fill="FFFFFF"/>
        <w:tabs>
          <w:tab w:val="left" w:pos="7586"/>
        </w:tabs>
        <w:rPr>
          <w:rFonts w:ascii="Arial" w:hAnsi="Arial"/>
        </w:rPr>
      </w:pPr>
      <w:r>
        <w:rPr>
          <w:rFonts w:ascii="Arial" w:hAnsi="Arial"/>
        </w:rPr>
        <w:t>zawarta w dniu …………………….. w Szadku pomiędzy :</w:t>
      </w:r>
    </w:p>
    <w:p w:rsidR="00B4102F" w:rsidRDefault="00984B8B" w:rsidP="002E3EF8">
      <w:pPr>
        <w:shd w:val="clear" w:color="auto" w:fill="FFFFFF"/>
        <w:jc w:val="both"/>
        <w:rPr>
          <w:rFonts w:ascii="Arial" w:hAnsi="Arial"/>
          <w:b/>
        </w:rPr>
      </w:pPr>
      <w:r w:rsidRPr="00B4102F">
        <w:rPr>
          <w:rFonts w:ascii="Arial" w:hAnsi="Arial"/>
        </w:rPr>
        <w:t>Gminą i Miastem Szadek</w:t>
      </w:r>
      <w:r w:rsidR="002E3EF8" w:rsidRPr="00B4102F">
        <w:rPr>
          <w:rFonts w:ascii="Arial" w:hAnsi="Arial"/>
        </w:rPr>
        <w:t xml:space="preserve">, z siedzibą znajdującą się pod adresem: ul. Warszawska </w:t>
      </w:r>
      <w:r w:rsidR="00B4102F" w:rsidRPr="00B4102F">
        <w:rPr>
          <w:rFonts w:ascii="Arial" w:hAnsi="Arial"/>
        </w:rPr>
        <w:t>3, 98-240 Szadek, nr NIP 829-170-83-91</w:t>
      </w:r>
      <w:r w:rsidR="00B4102F">
        <w:rPr>
          <w:rFonts w:ascii="Arial" w:hAnsi="Arial"/>
        </w:rPr>
        <w:t>,</w:t>
      </w:r>
      <w:r w:rsidR="00B4102F">
        <w:rPr>
          <w:rFonts w:ascii="Arial" w:hAnsi="Arial"/>
          <w:b/>
        </w:rPr>
        <w:t xml:space="preserve"> </w:t>
      </w:r>
    </w:p>
    <w:p w:rsidR="00984B8B" w:rsidRDefault="00984B8B" w:rsidP="002E3EF8">
      <w:pPr>
        <w:shd w:val="clear" w:color="auto" w:fill="FFFFFF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reprezentowaną przez Burmistrza – Artura Ławniczaka, </w:t>
      </w:r>
    </w:p>
    <w:p w:rsidR="00984B8B" w:rsidRDefault="00984B8B" w:rsidP="00984B8B">
      <w:pPr>
        <w:shd w:val="clear" w:color="auto" w:fill="FFFFFF"/>
        <w:rPr>
          <w:rFonts w:ascii="Arial" w:hAnsi="Arial"/>
          <w:b/>
        </w:rPr>
      </w:pPr>
      <w:r>
        <w:rPr>
          <w:rFonts w:ascii="Arial" w:hAnsi="Arial"/>
        </w:rPr>
        <w:t xml:space="preserve">zwaną w dalszej części umowy </w:t>
      </w:r>
      <w:r>
        <w:rPr>
          <w:rFonts w:ascii="Arial" w:hAnsi="Arial"/>
          <w:b/>
        </w:rPr>
        <w:t>„ZAMAWIAJĄCYM”</w:t>
      </w:r>
    </w:p>
    <w:p w:rsidR="00984B8B" w:rsidRDefault="00984B8B" w:rsidP="00984B8B">
      <w:pPr>
        <w:shd w:val="clear" w:color="auto" w:fill="FFFFFF"/>
        <w:rPr>
          <w:rFonts w:ascii="Arial" w:hAnsi="Arial"/>
          <w:b/>
        </w:rPr>
      </w:pPr>
      <w:r>
        <w:rPr>
          <w:rFonts w:ascii="Arial" w:hAnsi="Arial"/>
          <w:b/>
        </w:rPr>
        <w:t>a</w:t>
      </w:r>
    </w:p>
    <w:p w:rsidR="00984B8B" w:rsidRDefault="00984B8B" w:rsidP="00984B8B">
      <w:pPr>
        <w:shd w:val="clear" w:color="auto" w:fill="FFFFFF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4B8B" w:rsidRDefault="00984B8B" w:rsidP="00984B8B">
      <w:pPr>
        <w:shd w:val="clear" w:color="auto" w:fill="FFFFFF"/>
        <w:rPr>
          <w:rFonts w:ascii="Arial" w:hAnsi="Arial"/>
        </w:rPr>
      </w:pPr>
    </w:p>
    <w:p w:rsidR="00984B8B" w:rsidRDefault="00984B8B" w:rsidP="00984B8B">
      <w:pPr>
        <w:shd w:val="clear" w:color="auto" w:fill="FFFFFF"/>
        <w:rPr>
          <w:rFonts w:ascii="Arial" w:hAnsi="Arial"/>
          <w:b/>
        </w:rPr>
      </w:pPr>
      <w:r>
        <w:rPr>
          <w:rFonts w:ascii="Arial" w:hAnsi="Arial"/>
        </w:rPr>
        <w:t xml:space="preserve">zwanym w dalszej części umowy </w:t>
      </w:r>
      <w:r>
        <w:rPr>
          <w:rFonts w:ascii="Arial" w:hAnsi="Arial"/>
          <w:b/>
        </w:rPr>
        <w:t>"WYKONAWCĄ"</w:t>
      </w:r>
    </w:p>
    <w:p w:rsidR="00984B8B" w:rsidRDefault="00984B8B" w:rsidP="00984B8B">
      <w:pPr>
        <w:shd w:val="clear" w:color="auto" w:fill="FFFFFF"/>
        <w:rPr>
          <w:rFonts w:ascii="Arial" w:hAnsi="Arial"/>
          <w:b/>
        </w:rPr>
      </w:pPr>
    </w:p>
    <w:p w:rsidR="00984B8B" w:rsidRDefault="00984B8B" w:rsidP="00984B8B">
      <w:pPr>
        <w:shd w:val="clear" w:color="auto" w:fill="FFFFFF"/>
        <w:rPr>
          <w:rFonts w:ascii="Arial" w:hAnsi="Arial"/>
          <w:b/>
        </w:rPr>
      </w:pPr>
      <w:r>
        <w:rPr>
          <w:rFonts w:ascii="Arial" w:hAnsi="Arial"/>
          <w:b/>
        </w:rPr>
        <w:t>Na podstawie art. 10 i 39 ustawy Prawo zamówień publicznych zawarto umowę o treści następującej:</w:t>
      </w:r>
    </w:p>
    <w:p w:rsidR="004E4921" w:rsidRDefault="004E4921" w:rsidP="00984B8B">
      <w:pPr>
        <w:shd w:val="clear" w:color="auto" w:fill="FFFFFF"/>
        <w:ind w:left="5" w:right="4224" w:firstLine="4517"/>
        <w:rPr>
          <w:rFonts w:ascii="Arial" w:hAnsi="Arial"/>
          <w:b/>
          <w:spacing w:val="-5"/>
        </w:rPr>
      </w:pPr>
    </w:p>
    <w:p w:rsidR="00984B8B" w:rsidRDefault="004E4921" w:rsidP="00984B8B">
      <w:pPr>
        <w:shd w:val="clear" w:color="auto" w:fill="FFFFFF"/>
        <w:ind w:left="5" w:right="4224" w:firstLine="4517"/>
        <w:rPr>
          <w:rFonts w:ascii="Arial" w:hAnsi="Arial"/>
          <w:b/>
          <w:i/>
        </w:rPr>
      </w:pPr>
      <w:r>
        <w:rPr>
          <w:rFonts w:ascii="Arial" w:hAnsi="Arial"/>
          <w:b/>
          <w:spacing w:val="-5"/>
        </w:rPr>
        <w:t>§</w:t>
      </w:r>
      <w:r w:rsidR="00984B8B">
        <w:rPr>
          <w:rFonts w:ascii="Arial" w:hAnsi="Arial"/>
          <w:b/>
          <w:spacing w:val="-5"/>
        </w:rPr>
        <w:t xml:space="preserve">1. </w:t>
      </w:r>
      <w:r w:rsidR="00984B8B">
        <w:rPr>
          <w:rFonts w:ascii="Arial" w:hAnsi="Arial"/>
          <w:b/>
          <w:i/>
        </w:rPr>
        <w:t>Przedmiot umowy:</w:t>
      </w:r>
    </w:p>
    <w:p w:rsidR="00984B8B" w:rsidRDefault="00984B8B" w:rsidP="00984B8B">
      <w:pPr>
        <w:widowControl w:val="0"/>
        <w:numPr>
          <w:ilvl w:val="0"/>
          <w:numId w:val="6"/>
        </w:numPr>
        <w:shd w:val="clear" w:color="auto" w:fill="FFFFFF"/>
        <w:suppressAutoHyphens/>
        <w:ind w:left="540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zleca, a WYKONAWCA przyjmuje do realizacji świadczenie usługi pn.: </w:t>
      </w:r>
      <w:r>
        <w:rPr>
          <w:rFonts w:ascii="Arial" w:hAnsi="Arial"/>
          <w:b/>
        </w:rPr>
        <w:t>ODBIÓR I ZAGOSPODAROWANIE STAŁYCH ODPADÓW KOMUNALNYCH Z TERENU GMINY i MIASTA SZADEK.</w:t>
      </w:r>
      <w:r>
        <w:rPr>
          <w:rFonts w:ascii="Arial" w:hAnsi="Arial"/>
        </w:rPr>
        <w:t xml:space="preserve"> Szczegółowy zakres i opis usługi będącej przedmiotem umowy zawarty jest w </w:t>
      </w:r>
      <w:r>
        <w:rPr>
          <w:rFonts w:ascii="Arial" w:hAnsi="Arial"/>
          <w:spacing w:val="-1"/>
        </w:rPr>
        <w:t xml:space="preserve">  Specyfikacji Istotnych Warunków Zamówienia, zwanej dalej </w:t>
      </w:r>
      <w:r>
        <w:rPr>
          <w:rFonts w:ascii="Arial" w:hAnsi="Arial"/>
        </w:rPr>
        <w:t xml:space="preserve">„SIWZ”, która to </w:t>
      </w:r>
      <w:r>
        <w:rPr>
          <w:rFonts w:ascii="Arial" w:hAnsi="Arial"/>
          <w:u w:val="single"/>
        </w:rPr>
        <w:t>SIWZ stanowi integralną część niniejszej umowy</w:t>
      </w:r>
      <w:r>
        <w:rPr>
          <w:rFonts w:ascii="Arial" w:hAnsi="Arial"/>
        </w:rPr>
        <w:t>.</w:t>
      </w:r>
    </w:p>
    <w:p w:rsidR="00984B8B" w:rsidRDefault="00984B8B" w:rsidP="00984B8B">
      <w:pPr>
        <w:widowControl w:val="0"/>
        <w:numPr>
          <w:ilvl w:val="0"/>
          <w:numId w:val="6"/>
        </w:numPr>
        <w:shd w:val="clear" w:color="auto" w:fill="FFFFFF"/>
        <w:tabs>
          <w:tab w:val="left" w:pos="890"/>
        </w:tabs>
        <w:suppressAutoHyphens/>
        <w:ind w:left="540" w:right="5" w:hanging="360"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Wykonawca przedstawi Zamawiającemu wykaz telefonów do kontaktów roboczych </w:t>
      </w:r>
      <w:r>
        <w:rPr>
          <w:rFonts w:ascii="Arial" w:hAnsi="Arial"/>
          <w:spacing w:val="-3"/>
        </w:rPr>
        <w:t xml:space="preserve">z uwzględnieniem łączności bezprzewodowej niezbędnych </w:t>
      </w:r>
      <w:r w:rsidR="004E4921">
        <w:rPr>
          <w:rFonts w:ascii="Arial" w:hAnsi="Arial"/>
          <w:spacing w:val="-3"/>
        </w:rPr>
        <w:br/>
      </w:r>
      <w:r>
        <w:rPr>
          <w:rFonts w:ascii="Arial" w:hAnsi="Arial"/>
          <w:spacing w:val="-3"/>
        </w:rPr>
        <w:t>do prawidłowej realizacji przedmiotu umowy.</w:t>
      </w:r>
    </w:p>
    <w:p w:rsidR="00984B8B" w:rsidRDefault="00984B8B" w:rsidP="00984B8B">
      <w:pPr>
        <w:widowControl w:val="0"/>
        <w:numPr>
          <w:ilvl w:val="0"/>
          <w:numId w:val="6"/>
        </w:numPr>
        <w:shd w:val="clear" w:color="auto" w:fill="FFFFFF"/>
        <w:tabs>
          <w:tab w:val="left" w:pos="890"/>
        </w:tabs>
        <w:suppressAutoHyphens/>
        <w:ind w:left="540" w:right="5" w:hanging="360"/>
        <w:jc w:val="both"/>
        <w:rPr>
          <w:rFonts w:ascii="Arial" w:hAnsi="Arial"/>
        </w:rPr>
      </w:pPr>
      <w:r>
        <w:rPr>
          <w:rFonts w:ascii="Arial" w:hAnsi="Arial"/>
        </w:rPr>
        <w:t>W imieniu ZAMAWIAJĄCEGO koordynację działań dotyczących gospodarki odpadami komunalnymi objętej SIWZ, w tym rozliczeń z WYKONAWCĄ, prowadzić będzie …………………………..</w:t>
      </w:r>
    </w:p>
    <w:p w:rsidR="004E4921" w:rsidRDefault="004E4921" w:rsidP="00984B8B">
      <w:pPr>
        <w:shd w:val="clear" w:color="auto" w:fill="FFFFFF"/>
        <w:ind w:left="43"/>
        <w:jc w:val="center"/>
        <w:rPr>
          <w:rFonts w:ascii="Arial" w:hAnsi="Arial"/>
          <w:b/>
          <w:spacing w:val="-5"/>
        </w:rPr>
      </w:pPr>
    </w:p>
    <w:p w:rsidR="00984B8B" w:rsidRDefault="00984B8B" w:rsidP="00984B8B">
      <w:pPr>
        <w:shd w:val="clear" w:color="auto" w:fill="FFFFFF"/>
        <w:ind w:left="43"/>
        <w:jc w:val="center"/>
        <w:rPr>
          <w:rFonts w:ascii="Arial" w:hAnsi="Arial"/>
          <w:b/>
          <w:spacing w:val="-5"/>
        </w:rPr>
      </w:pPr>
      <w:r>
        <w:rPr>
          <w:rFonts w:ascii="Arial" w:hAnsi="Arial"/>
          <w:b/>
          <w:spacing w:val="-5"/>
        </w:rPr>
        <w:t>§ 2.</w:t>
      </w:r>
    </w:p>
    <w:p w:rsidR="00984B8B" w:rsidRPr="0025205E" w:rsidRDefault="00984B8B" w:rsidP="00984B8B">
      <w:pPr>
        <w:shd w:val="clear" w:color="auto" w:fill="FFFFFF"/>
        <w:ind w:left="43"/>
        <w:rPr>
          <w:rFonts w:ascii="Arial" w:hAnsi="Arial"/>
          <w:b/>
          <w:i/>
          <w:spacing w:val="-5"/>
        </w:rPr>
      </w:pPr>
      <w:r w:rsidRPr="0025205E">
        <w:rPr>
          <w:rFonts w:ascii="Arial" w:hAnsi="Arial"/>
          <w:b/>
          <w:i/>
          <w:spacing w:val="-5"/>
        </w:rPr>
        <w:t>Termin realizacji</w:t>
      </w:r>
    </w:p>
    <w:p w:rsidR="00984B8B" w:rsidRPr="0025205E" w:rsidRDefault="00984B8B" w:rsidP="00984B8B">
      <w:pPr>
        <w:shd w:val="clear" w:color="auto" w:fill="FFFFFF"/>
        <w:ind w:left="43"/>
        <w:jc w:val="both"/>
        <w:rPr>
          <w:rFonts w:ascii="Arial" w:hAnsi="Arial"/>
        </w:rPr>
      </w:pPr>
      <w:r w:rsidRPr="0025205E">
        <w:rPr>
          <w:rFonts w:ascii="Arial" w:hAnsi="Arial"/>
          <w:spacing w:val="-1"/>
        </w:rPr>
        <w:t xml:space="preserve">Termin realizacji umowy od dnia </w:t>
      </w:r>
      <w:r>
        <w:rPr>
          <w:rFonts w:ascii="Arial" w:hAnsi="Arial"/>
          <w:b/>
          <w:spacing w:val="-1"/>
        </w:rPr>
        <w:t>01. 01. 2016</w:t>
      </w:r>
      <w:r w:rsidRPr="0025205E">
        <w:rPr>
          <w:rFonts w:ascii="Arial" w:hAnsi="Arial"/>
          <w:b/>
          <w:spacing w:val="-1"/>
        </w:rPr>
        <w:t xml:space="preserve"> r. </w:t>
      </w:r>
      <w:r w:rsidR="004E4921">
        <w:rPr>
          <w:rFonts w:ascii="Arial" w:hAnsi="Arial"/>
          <w:b/>
        </w:rPr>
        <w:t>do dnia 30. 06</w:t>
      </w:r>
      <w:r>
        <w:rPr>
          <w:rFonts w:ascii="Arial" w:hAnsi="Arial"/>
          <w:b/>
        </w:rPr>
        <w:t>. 2017</w:t>
      </w:r>
      <w:r w:rsidRPr="0025205E">
        <w:rPr>
          <w:rFonts w:ascii="Arial" w:hAnsi="Arial"/>
          <w:b/>
        </w:rPr>
        <w:t xml:space="preserve"> r.</w:t>
      </w:r>
      <w:r w:rsidRPr="0025205E">
        <w:rPr>
          <w:rFonts w:ascii="Arial" w:hAnsi="Arial"/>
        </w:rPr>
        <w:t xml:space="preserve">, </w:t>
      </w:r>
    </w:p>
    <w:p w:rsidR="00984B8B" w:rsidRPr="0025205E" w:rsidRDefault="00984B8B" w:rsidP="00984B8B">
      <w:pPr>
        <w:shd w:val="clear" w:color="auto" w:fill="FFFFFF"/>
        <w:ind w:left="43"/>
        <w:jc w:val="both"/>
        <w:rPr>
          <w:rFonts w:ascii="Arial" w:hAnsi="Arial"/>
        </w:rPr>
      </w:pPr>
      <w:r w:rsidRPr="0025205E">
        <w:rPr>
          <w:rFonts w:ascii="Arial" w:hAnsi="Arial"/>
        </w:rPr>
        <w:t>z wyjątkiem czynności opisanych w SIWZ, których obowiązek wykonania upływa wcześniej:</w:t>
      </w:r>
    </w:p>
    <w:p w:rsidR="00984B8B" w:rsidRPr="0025205E" w:rsidRDefault="00984B8B" w:rsidP="00984B8B">
      <w:pPr>
        <w:shd w:val="clear" w:color="auto" w:fill="FFFFFF"/>
        <w:ind w:left="43"/>
        <w:jc w:val="both"/>
        <w:rPr>
          <w:rFonts w:ascii="Arial" w:hAnsi="Arial"/>
        </w:rPr>
      </w:pPr>
      <w:r w:rsidRPr="0025205E">
        <w:rPr>
          <w:rFonts w:ascii="Arial" w:hAnsi="Arial"/>
        </w:rPr>
        <w:t>-  obowiązek wyposażenia nieruchomości zamieszkałych w pojemniki – od</w:t>
      </w:r>
      <w:r w:rsidR="004E4921">
        <w:rPr>
          <w:rFonts w:ascii="Arial" w:hAnsi="Arial"/>
        </w:rPr>
        <w:t xml:space="preserve"> dnia zawarcia umowy  do dnia 23.12.2015</w:t>
      </w:r>
      <w:r w:rsidRPr="0025205E">
        <w:rPr>
          <w:rFonts w:ascii="Arial" w:hAnsi="Arial"/>
        </w:rPr>
        <w:t xml:space="preserve"> r. oraz obowiązek przedłożenia Zamawiającemu raportu o ilości i rodzaju pojemników znajdujących się na poszczególn</w:t>
      </w:r>
      <w:r w:rsidR="004E4921">
        <w:rPr>
          <w:rFonts w:ascii="Arial" w:hAnsi="Arial"/>
        </w:rPr>
        <w:t>ych nieruchomościach na dzień 23.12.2015</w:t>
      </w:r>
      <w:r w:rsidRPr="0025205E">
        <w:rPr>
          <w:rFonts w:ascii="Arial" w:hAnsi="Arial"/>
        </w:rPr>
        <w:t xml:space="preserve"> r. wraz z informacją o posesjach, do których pojemników nie dostarczono (z podaniem pr</w:t>
      </w:r>
      <w:r w:rsidR="004E4921">
        <w:rPr>
          <w:rFonts w:ascii="Arial" w:hAnsi="Arial"/>
        </w:rPr>
        <w:t>zyczyny niedostarczenia) - do 28.12.2015</w:t>
      </w:r>
      <w:r w:rsidRPr="0025205E">
        <w:rPr>
          <w:rFonts w:ascii="Arial" w:hAnsi="Arial"/>
        </w:rPr>
        <w:t xml:space="preserve"> r.</w:t>
      </w:r>
    </w:p>
    <w:p w:rsidR="00984B8B" w:rsidRPr="0025205E" w:rsidRDefault="00984B8B" w:rsidP="00984B8B">
      <w:pPr>
        <w:shd w:val="clear" w:color="auto" w:fill="FFFFFF"/>
        <w:ind w:left="43"/>
        <w:jc w:val="both"/>
        <w:rPr>
          <w:rFonts w:ascii="Arial" w:hAnsi="Arial"/>
        </w:rPr>
      </w:pPr>
      <w:r w:rsidRPr="0025205E">
        <w:rPr>
          <w:rFonts w:ascii="Arial" w:hAnsi="Arial"/>
        </w:rPr>
        <w:t>-  obowiązek dostarczenia mieszkańcom harmonogramu odbioru  odpadów – o</w:t>
      </w:r>
      <w:r w:rsidR="004E4921">
        <w:rPr>
          <w:rFonts w:ascii="Arial" w:hAnsi="Arial"/>
        </w:rPr>
        <w:t>d dnia zawarcia umowy do dnia 23.12.2015</w:t>
      </w:r>
      <w:r w:rsidRPr="0025205E">
        <w:rPr>
          <w:rFonts w:ascii="Arial" w:hAnsi="Arial"/>
        </w:rPr>
        <w:t xml:space="preserve"> r.</w:t>
      </w:r>
    </w:p>
    <w:p w:rsidR="00975B26" w:rsidRDefault="00984B8B" w:rsidP="00984B8B">
      <w:pPr>
        <w:shd w:val="clear" w:color="auto" w:fill="FFFFFF"/>
        <w:ind w:right="4224"/>
        <w:jc w:val="center"/>
        <w:rPr>
          <w:rFonts w:ascii="Arial" w:hAnsi="Arial"/>
          <w:b/>
          <w:spacing w:val="-5"/>
        </w:rPr>
      </w:pPr>
      <w:r>
        <w:rPr>
          <w:rFonts w:ascii="Arial" w:hAnsi="Arial"/>
          <w:b/>
          <w:spacing w:val="-5"/>
        </w:rPr>
        <w:tab/>
      </w:r>
      <w:r>
        <w:rPr>
          <w:rFonts w:ascii="Arial" w:hAnsi="Arial"/>
          <w:b/>
          <w:spacing w:val="-5"/>
        </w:rPr>
        <w:tab/>
      </w:r>
      <w:r>
        <w:rPr>
          <w:rFonts w:ascii="Arial" w:hAnsi="Arial"/>
          <w:b/>
          <w:spacing w:val="-5"/>
        </w:rPr>
        <w:tab/>
      </w:r>
      <w:r>
        <w:rPr>
          <w:rFonts w:ascii="Arial" w:hAnsi="Arial"/>
          <w:b/>
          <w:spacing w:val="-5"/>
        </w:rPr>
        <w:tab/>
      </w:r>
      <w:r>
        <w:rPr>
          <w:rFonts w:ascii="Arial" w:hAnsi="Arial"/>
          <w:b/>
          <w:spacing w:val="-5"/>
        </w:rPr>
        <w:tab/>
      </w:r>
      <w:r>
        <w:rPr>
          <w:rFonts w:ascii="Arial" w:hAnsi="Arial"/>
          <w:b/>
          <w:spacing w:val="-5"/>
        </w:rPr>
        <w:tab/>
      </w:r>
    </w:p>
    <w:p w:rsidR="00975B26" w:rsidRDefault="00975B26" w:rsidP="00984B8B">
      <w:pPr>
        <w:shd w:val="clear" w:color="auto" w:fill="FFFFFF"/>
        <w:ind w:right="4224"/>
        <w:jc w:val="center"/>
        <w:rPr>
          <w:rFonts w:ascii="Arial" w:hAnsi="Arial"/>
          <w:b/>
          <w:spacing w:val="-5"/>
        </w:rPr>
      </w:pPr>
    </w:p>
    <w:p w:rsidR="00984B8B" w:rsidRDefault="00984B8B" w:rsidP="00975B26">
      <w:pPr>
        <w:shd w:val="clear" w:color="auto" w:fill="FFFFFF"/>
        <w:ind w:right="4224"/>
        <w:jc w:val="right"/>
        <w:rPr>
          <w:rFonts w:ascii="Arial" w:hAnsi="Arial"/>
          <w:b/>
          <w:spacing w:val="-5"/>
        </w:rPr>
      </w:pPr>
      <w:r>
        <w:rPr>
          <w:rFonts w:ascii="Arial" w:hAnsi="Arial"/>
          <w:b/>
          <w:spacing w:val="-5"/>
        </w:rPr>
        <w:lastRenderedPageBreak/>
        <w:t xml:space="preserve">§ 3. </w:t>
      </w:r>
    </w:p>
    <w:p w:rsidR="00984B8B" w:rsidRDefault="00984B8B" w:rsidP="00984B8B">
      <w:pPr>
        <w:shd w:val="clear" w:color="auto" w:fill="FFFFFF"/>
        <w:ind w:right="4224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Wynagrodzenie:</w:t>
      </w:r>
    </w:p>
    <w:p w:rsidR="00984B8B" w:rsidRDefault="00984B8B" w:rsidP="00984B8B">
      <w:pPr>
        <w:widowControl w:val="0"/>
        <w:numPr>
          <w:ilvl w:val="0"/>
          <w:numId w:val="7"/>
        </w:numPr>
        <w:shd w:val="clear" w:color="auto" w:fill="FFFFFF"/>
        <w:tabs>
          <w:tab w:val="left" w:pos="890"/>
        </w:tabs>
        <w:suppressAutoHyphens/>
        <w:ind w:left="540" w:right="5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Wynagrodzenie za wykonanie przedmiotu umowy ma charakter ryczałtowy </w:t>
      </w:r>
      <w:r w:rsidR="004E4921">
        <w:rPr>
          <w:rFonts w:ascii="Arial" w:hAnsi="Arial"/>
        </w:rPr>
        <w:br/>
      </w:r>
      <w:r>
        <w:rPr>
          <w:rFonts w:ascii="Arial" w:hAnsi="Arial"/>
        </w:rPr>
        <w:t xml:space="preserve">i wynosi zgodnie z ofertą Wykonawcy kwotę: […] zł brutto, w tym należny podatek VAT…..% </w:t>
      </w:r>
    </w:p>
    <w:p w:rsidR="00984B8B" w:rsidRDefault="00984B8B" w:rsidP="00984B8B">
      <w:pPr>
        <w:widowControl w:val="0"/>
        <w:numPr>
          <w:ilvl w:val="0"/>
          <w:numId w:val="7"/>
        </w:numPr>
        <w:shd w:val="clear" w:color="auto" w:fill="FFFFFF"/>
        <w:tabs>
          <w:tab w:val="left" w:pos="890"/>
        </w:tabs>
        <w:suppressAutoHyphens/>
        <w:ind w:left="540" w:right="5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będzie rozliczał się z Wykonawcą w okresach dwu miesięcznych. </w:t>
      </w:r>
    </w:p>
    <w:p w:rsidR="00984B8B" w:rsidRDefault="00984B8B" w:rsidP="00984B8B">
      <w:pPr>
        <w:widowControl w:val="0"/>
        <w:numPr>
          <w:ilvl w:val="0"/>
          <w:numId w:val="7"/>
        </w:numPr>
        <w:shd w:val="clear" w:color="auto" w:fill="FFFFFF"/>
        <w:tabs>
          <w:tab w:val="left" w:pos="890"/>
        </w:tabs>
        <w:suppressAutoHyphens/>
        <w:ind w:left="540" w:right="5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Wynagrodzenie ryczałtowe o którym mowa w ust 1. obejmuje wszystkie koszty związane z realizacją robót objętych SIWZ z załącznikami </w:t>
      </w:r>
      <w:r>
        <w:rPr>
          <w:rFonts w:ascii="Arial" w:hAnsi="Arial"/>
        </w:rPr>
        <w:br/>
        <w:t xml:space="preserve">i wyjaśnieniami, w tym ryzyko Wykonawcy z tytułu oszacowania wszelkich kosztów związanych z realizacją przedmiotu umowy, a także oddziaływania innych czynników mających lub mogących mieć wpływ na koszty, </w:t>
      </w:r>
      <w:r>
        <w:rPr>
          <w:rFonts w:ascii="Arial" w:hAnsi="Arial"/>
        </w:rPr>
        <w:br/>
        <w:t>w szczególności koszty transportu i zagospodarowania odpadów, opłatę za umieszczenie odpadów na składowisku tzn. opłatę marszałkowską - dla masy odpadów, których unieszkodliwienie przez składowanie będzie konieczne podczas zagospodarowania odpadów odebranych przez Wykonawcę.</w:t>
      </w:r>
    </w:p>
    <w:p w:rsidR="00984B8B" w:rsidRDefault="00984B8B" w:rsidP="00984B8B">
      <w:pPr>
        <w:widowControl w:val="0"/>
        <w:numPr>
          <w:ilvl w:val="0"/>
          <w:numId w:val="7"/>
        </w:numPr>
        <w:shd w:val="clear" w:color="auto" w:fill="FFFFFF"/>
        <w:tabs>
          <w:tab w:val="left" w:pos="890"/>
        </w:tabs>
        <w:suppressAutoHyphens/>
        <w:ind w:left="540" w:right="5" w:hanging="360"/>
        <w:jc w:val="both"/>
        <w:rPr>
          <w:rFonts w:ascii="Arial" w:hAnsi="Arial"/>
        </w:rPr>
      </w:pPr>
      <w:r>
        <w:rPr>
          <w:rFonts w:ascii="Arial" w:hAnsi="Arial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984B8B" w:rsidRDefault="00984B8B" w:rsidP="00984B8B">
      <w:pPr>
        <w:widowControl w:val="0"/>
        <w:numPr>
          <w:ilvl w:val="0"/>
          <w:numId w:val="7"/>
        </w:numPr>
        <w:shd w:val="clear" w:color="auto" w:fill="FFFFFF"/>
        <w:tabs>
          <w:tab w:val="left" w:pos="890"/>
        </w:tabs>
        <w:suppressAutoHyphens/>
        <w:ind w:left="540" w:right="5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Wykonawca oświadcza, że jest płatnikiem podatku VAT, uprawnionym do wystawienia faktury VAT. </w:t>
      </w:r>
    </w:p>
    <w:p w:rsidR="00984B8B" w:rsidRDefault="00984B8B" w:rsidP="00984B8B">
      <w:pPr>
        <w:widowControl w:val="0"/>
        <w:numPr>
          <w:ilvl w:val="0"/>
          <w:numId w:val="7"/>
        </w:numPr>
        <w:shd w:val="clear" w:color="auto" w:fill="FFFFFF"/>
        <w:tabs>
          <w:tab w:val="left" w:pos="890"/>
        </w:tabs>
        <w:suppressAutoHyphens/>
        <w:ind w:left="540" w:right="5" w:hanging="360"/>
        <w:jc w:val="both"/>
        <w:rPr>
          <w:rFonts w:ascii="Arial" w:hAnsi="Arial"/>
        </w:rPr>
      </w:pPr>
      <w:r>
        <w:rPr>
          <w:rFonts w:ascii="Arial" w:hAnsi="Arial"/>
        </w:rPr>
        <w:t>Za nieterminową płatność, Wykonawca ma prawo naliczyć odsetki ustawowe.</w:t>
      </w:r>
    </w:p>
    <w:p w:rsidR="00984B8B" w:rsidRDefault="00984B8B" w:rsidP="00984B8B">
      <w:pPr>
        <w:widowControl w:val="0"/>
        <w:numPr>
          <w:ilvl w:val="0"/>
          <w:numId w:val="7"/>
        </w:numPr>
        <w:shd w:val="clear" w:color="auto" w:fill="FFFFFF"/>
        <w:tabs>
          <w:tab w:val="left" w:pos="890"/>
        </w:tabs>
        <w:suppressAutoHyphens/>
        <w:ind w:left="540" w:right="5" w:hanging="360"/>
        <w:jc w:val="both"/>
        <w:rPr>
          <w:rFonts w:ascii="Arial" w:hAnsi="Arial"/>
        </w:rPr>
      </w:pPr>
      <w:r>
        <w:rPr>
          <w:rFonts w:ascii="Arial" w:hAnsi="Arial"/>
        </w:rPr>
        <w:t>W przypadku zatrudnienia przez Wykonawcę do realizacji zamówienia w zakresie robót umownych podwykonawców, Wykonawca zobowiązany jest załączyć do wystawionej przez siebie faktury:</w:t>
      </w:r>
    </w:p>
    <w:p w:rsidR="00984B8B" w:rsidRDefault="00984B8B" w:rsidP="007301C4">
      <w:pPr>
        <w:shd w:val="clear" w:color="auto" w:fill="FFFFFF"/>
        <w:tabs>
          <w:tab w:val="left" w:pos="134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ind w:left="851" w:hanging="425"/>
        <w:jc w:val="both"/>
        <w:rPr>
          <w:rFonts w:ascii="Arial" w:hAnsi="Arial"/>
        </w:rPr>
      </w:pPr>
      <w:r>
        <w:rPr>
          <w:rFonts w:ascii="Arial" w:hAnsi="Arial"/>
        </w:rPr>
        <w:t>a)</w:t>
      </w:r>
      <w:r w:rsidR="007301C4">
        <w:rPr>
          <w:rFonts w:ascii="Arial" w:hAnsi="Arial"/>
        </w:rPr>
        <w:t xml:space="preserve"> </w:t>
      </w:r>
      <w:r>
        <w:rPr>
          <w:rFonts w:ascii="Arial" w:hAnsi="Arial"/>
        </w:rPr>
        <w:t>zestawienie należności dla wszystkich podwykonawców wraz z kopiami wystawionych przez nich faktur będących podstawą do wystawienia faktury przez Wykonawcę,</w:t>
      </w:r>
    </w:p>
    <w:p w:rsidR="00984B8B" w:rsidRDefault="00984B8B" w:rsidP="007301C4">
      <w:pPr>
        <w:shd w:val="clear" w:color="auto" w:fill="FFFFFF"/>
        <w:tabs>
          <w:tab w:val="left" w:pos="134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ind w:left="851" w:hanging="425"/>
        <w:jc w:val="both"/>
        <w:rPr>
          <w:rFonts w:ascii="Arial" w:hAnsi="Arial"/>
        </w:rPr>
      </w:pPr>
      <w:r>
        <w:rPr>
          <w:rFonts w:ascii="Arial" w:hAnsi="Arial"/>
        </w:rPr>
        <w:t>b)</w:t>
      </w:r>
      <w:r w:rsidR="007301C4">
        <w:rPr>
          <w:rFonts w:ascii="Arial" w:hAnsi="Arial"/>
        </w:rPr>
        <w:t xml:space="preserve">  </w:t>
      </w:r>
      <w:r>
        <w:rPr>
          <w:rFonts w:ascii="Arial" w:hAnsi="Arial"/>
        </w:rPr>
        <w:t xml:space="preserve">dowody zapłaty zobowiązań wobec podwykonawców wynikających z faktur </w:t>
      </w:r>
      <w:r w:rsidR="007301C4">
        <w:rPr>
          <w:rFonts w:ascii="Arial" w:hAnsi="Arial"/>
        </w:rPr>
        <w:t xml:space="preserve">  </w:t>
      </w:r>
      <w:r>
        <w:rPr>
          <w:rFonts w:ascii="Arial" w:hAnsi="Arial"/>
        </w:rPr>
        <w:t>podwykonawców , o których mowa w lit. a). – dowodem zapłaty jest dokument obciążenia rachunku bankowego Wykonawcy lub oświadczenie podwykonawcy o zapłacie należności.</w:t>
      </w:r>
    </w:p>
    <w:p w:rsidR="00984B8B" w:rsidRDefault="00984B8B" w:rsidP="007301C4">
      <w:pPr>
        <w:shd w:val="clear" w:color="auto" w:fill="FFFFFF"/>
        <w:tabs>
          <w:tab w:val="left" w:pos="134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ind w:left="851" w:hanging="425"/>
        <w:jc w:val="both"/>
        <w:rPr>
          <w:rFonts w:ascii="Arial" w:hAnsi="Arial"/>
        </w:rPr>
      </w:pPr>
      <w:r>
        <w:rPr>
          <w:rFonts w:ascii="Arial" w:hAnsi="Arial"/>
        </w:rPr>
        <w:t>c)</w:t>
      </w:r>
      <w:r w:rsidR="007301C4">
        <w:rPr>
          <w:rFonts w:ascii="Arial" w:hAnsi="Arial"/>
        </w:rPr>
        <w:t xml:space="preserve">  </w:t>
      </w:r>
      <w:r>
        <w:rPr>
          <w:rFonts w:ascii="Arial" w:hAnsi="Arial"/>
        </w:rPr>
        <w:t>oświadczenie podwykonawcy, złożone nie wcześniej niż w dniu wystawienia faktury przez Wykonawcę, że Wykonawca nie zalega z żadnymi zobowiązaniami w stosunku do podwykonawcy wynikającymi z umowy podwykonawstwa.</w:t>
      </w:r>
    </w:p>
    <w:p w:rsidR="00984B8B" w:rsidRDefault="00984B8B" w:rsidP="007301C4">
      <w:pPr>
        <w:shd w:val="clear" w:color="auto" w:fill="FFFFFF"/>
        <w:tabs>
          <w:tab w:val="left" w:pos="134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ind w:left="851" w:hanging="425"/>
        <w:jc w:val="both"/>
        <w:rPr>
          <w:rFonts w:ascii="Arial" w:hAnsi="Arial"/>
        </w:rPr>
      </w:pPr>
      <w:r>
        <w:rPr>
          <w:rFonts w:ascii="Arial" w:hAnsi="Arial"/>
        </w:rPr>
        <w:t>d) do faktury końcowej oświadczenie podwykonawcy o dokonaniu przez wykonawcę ostatecznego rozliczenia z podwykonawcą i nie posiadaniu z tego tytułu żadnych wierzytelności u wykonawcy robót.</w:t>
      </w:r>
    </w:p>
    <w:p w:rsidR="00984B8B" w:rsidRDefault="00984B8B" w:rsidP="00984B8B">
      <w:pPr>
        <w:widowControl w:val="0"/>
        <w:numPr>
          <w:ilvl w:val="0"/>
          <w:numId w:val="7"/>
        </w:numPr>
        <w:shd w:val="clear" w:color="auto" w:fill="FFFFFF"/>
        <w:tabs>
          <w:tab w:val="left" w:pos="890"/>
        </w:tabs>
        <w:suppressAutoHyphens/>
        <w:ind w:left="540" w:right="5" w:hanging="360"/>
        <w:jc w:val="both"/>
        <w:rPr>
          <w:rFonts w:ascii="Arial" w:hAnsi="Arial"/>
        </w:rPr>
      </w:pPr>
      <w:r>
        <w:rPr>
          <w:rFonts w:ascii="Arial" w:hAnsi="Arial"/>
        </w:rPr>
        <w:t>W przypadku niedostarczenia dokumentów, o których mowa w ust. 7, Zamawiający zatrzyma z należności Wykonawcy, kwotę w wysokości równej należności podwykonawcy, do czasu ich otrzymania. Zamawiający uprawniony jest do potrącenia tej kwoty i przekazania jej podwykonawcy tytułem zapłaty.</w:t>
      </w:r>
    </w:p>
    <w:p w:rsidR="00984B8B" w:rsidRDefault="00984B8B" w:rsidP="00984B8B">
      <w:pPr>
        <w:widowControl w:val="0"/>
        <w:numPr>
          <w:ilvl w:val="0"/>
          <w:numId w:val="7"/>
        </w:numPr>
        <w:shd w:val="clear" w:color="auto" w:fill="FFFFFF"/>
        <w:tabs>
          <w:tab w:val="left" w:pos="1456"/>
          <w:tab w:val="left" w:pos="2372"/>
          <w:tab w:val="left" w:pos="3288"/>
          <w:tab w:val="left" w:pos="4204"/>
          <w:tab w:val="left" w:pos="5120"/>
          <w:tab w:val="left" w:pos="6036"/>
          <w:tab w:val="left" w:pos="6952"/>
          <w:tab w:val="left" w:pos="7868"/>
          <w:tab w:val="left" w:pos="8784"/>
          <w:tab w:val="left" w:pos="9700"/>
          <w:tab w:val="left" w:pos="10616"/>
          <w:tab w:val="left" w:pos="11532"/>
          <w:tab w:val="left" w:pos="12448"/>
          <w:tab w:val="left" w:pos="13364"/>
          <w:tab w:val="left" w:pos="14280"/>
          <w:tab w:val="left" w:pos="15196"/>
        </w:tabs>
        <w:suppressAutoHyphens/>
        <w:ind w:left="540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Ustalenia ust. 7 i 8 stosuje się odpowiednio do umów podwykonawców </w:t>
      </w:r>
      <w:r w:rsidR="007301C4">
        <w:rPr>
          <w:rFonts w:ascii="Arial" w:hAnsi="Arial"/>
        </w:rPr>
        <w:br/>
      </w:r>
      <w:r>
        <w:rPr>
          <w:rFonts w:ascii="Arial" w:hAnsi="Arial"/>
        </w:rPr>
        <w:t>z kolejnymi podwykonawcami.</w:t>
      </w:r>
    </w:p>
    <w:p w:rsidR="00B10ECC" w:rsidRPr="00B10ECC" w:rsidRDefault="00B10ECC" w:rsidP="00B10ECC">
      <w:pPr>
        <w:widowControl w:val="0"/>
        <w:numPr>
          <w:ilvl w:val="0"/>
          <w:numId w:val="7"/>
        </w:numPr>
        <w:shd w:val="clear" w:color="auto" w:fill="FFFFFF"/>
        <w:tabs>
          <w:tab w:val="left" w:pos="1456"/>
          <w:tab w:val="left" w:pos="2372"/>
          <w:tab w:val="left" w:pos="3288"/>
          <w:tab w:val="left" w:pos="4204"/>
          <w:tab w:val="left" w:pos="5120"/>
          <w:tab w:val="left" w:pos="6036"/>
          <w:tab w:val="left" w:pos="6952"/>
          <w:tab w:val="left" w:pos="7868"/>
          <w:tab w:val="left" w:pos="8784"/>
          <w:tab w:val="left" w:pos="9700"/>
          <w:tab w:val="left" w:pos="10616"/>
          <w:tab w:val="left" w:pos="11532"/>
          <w:tab w:val="left" w:pos="12448"/>
          <w:tab w:val="left" w:pos="13364"/>
          <w:tab w:val="left" w:pos="14280"/>
          <w:tab w:val="left" w:pos="15196"/>
        </w:tabs>
        <w:suppressAutoHyphens/>
        <w:ind w:left="540" w:hanging="360"/>
        <w:jc w:val="both"/>
        <w:rPr>
          <w:rFonts w:ascii="Arial" w:hAnsi="Arial"/>
        </w:rPr>
      </w:pPr>
      <w:r w:rsidRPr="00B10ECC">
        <w:rPr>
          <w:rFonts w:ascii="Arial" w:hAnsi="Arial"/>
        </w:rPr>
        <w:t>Wynagrodzenie ustalone w ust. 1 ulega odpowiedniej  zmianie, tj. zwiększeniu lub zmniejszeniu w przypadku:</w:t>
      </w:r>
    </w:p>
    <w:p w:rsidR="00B10ECC" w:rsidRDefault="00B10ECC" w:rsidP="00923BEA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1456"/>
          <w:tab w:val="left" w:pos="2372"/>
          <w:tab w:val="left" w:pos="3288"/>
          <w:tab w:val="left" w:pos="4204"/>
          <w:tab w:val="left" w:pos="5120"/>
          <w:tab w:val="left" w:pos="6036"/>
          <w:tab w:val="left" w:pos="6952"/>
          <w:tab w:val="left" w:pos="7868"/>
          <w:tab w:val="left" w:pos="8784"/>
          <w:tab w:val="left" w:pos="9700"/>
          <w:tab w:val="left" w:pos="10616"/>
          <w:tab w:val="left" w:pos="11532"/>
          <w:tab w:val="left" w:pos="12448"/>
          <w:tab w:val="left" w:pos="13364"/>
          <w:tab w:val="left" w:pos="14280"/>
          <w:tab w:val="left" w:pos="15196"/>
        </w:tabs>
        <w:suppressAutoHyphens/>
        <w:jc w:val="both"/>
        <w:rPr>
          <w:rFonts w:ascii="Arial" w:hAnsi="Arial"/>
        </w:rPr>
      </w:pPr>
      <w:r w:rsidRPr="00923BEA">
        <w:rPr>
          <w:rFonts w:ascii="Arial" w:hAnsi="Arial"/>
        </w:rPr>
        <w:t>zmiany podatku od towarów i usług,</w:t>
      </w:r>
    </w:p>
    <w:p w:rsidR="00B10ECC" w:rsidRDefault="00B10ECC" w:rsidP="00923BEA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1456"/>
          <w:tab w:val="left" w:pos="2372"/>
          <w:tab w:val="left" w:pos="3288"/>
          <w:tab w:val="left" w:pos="4204"/>
          <w:tab w:val="left" w:pos="5120"/>
          <w:tab w:val="left" w:pos="6036"/>
          <w:tab w:val="left" w:pos="6952"/>
          <w:tab w:val="left" w:pos="7868"/>
          <w:tab w:val="left" w:pos="8784"/>
          <w:tab w:val="left" w:pos="9700"/>
          <w:tab w:val="left" w:pos="10616"/>
          <w:tab w:val="left" w:pos="11532"/>
          <w:tab w:val="left" w:pos="12448"/>
          <w:tab w:val="left" w:pos="13364"/>
          <w:tab w:val="left" w:pos="14280"/>
          <w:tab w:val="left" w:pos="15196"/>
        </w:tabs>
        <w:suppressAutoHyphens/>
        <w:jc w:val="both"/>
        <w:rPr>
          <w:rFonts w:ascii="Arial" w:hAnsi="Arial"/>
        </w:rPr>
      </w:pPr>
      <w:r w:rsidRPr="00923BEA">
        <w:rPr>
          <w:rFonts w:ascii="Arial" w:hAnsi="Arial"/>
        </w:rPr>
        <w:t xml:space="preserve">zmiany wysokości minimalnego wynagrodzenia za pracę ustalonego na podstawie art. 2 ust. 3-5 ustawy z dnia 10 października 2002 r. </w:t>
      </w:r>
      <w:r w:rsidRPr="00923BEA">
        <w:rPr>
          <w:rFonts w:ascii="Arial" w:hAnsi="Arial"/>
        </w:rPr>
        <w:br/>
        <w:t>o minimalnym wynagrodzeniu za pracę,</w:t>
      </w:r>
    </w:p>
    <w:p w:rsidR="00B10ECC" w:rsidRPr="00923BEA" w:rsidRDefault="00B10ECC" w:rsidP="00923BEA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1456"/>
          <w:tab w:val="left" w:pos="2372"/>
          <w:tab w:val="left" w:pos="3288"/>
          <w:tab w:val="left" w:pos="4204"/>
          <w:tab w:val="left" w:pos="5120"/>
          <w:tab w:val="left" w:pos="6036"/>
          <w:tab w:val="left" w:pos="6952"/>
          <w:tab w:val="left" w:pos="7868"/>
          <w:tab w:val="left" w:pos="8784"/>
          <w:tab w:val="left" w:pos="9700"/>
          <w:tab w:val="left" w:pos="10616"/>
          <w:tab w:val="left" w:pos="11532"/>
          <w:tab w:val="left" w:pos="12448"/>
          <w:tab w:val="left" w:pos="13364"/>
          <w:tab w:val="left" w:pos="14280"/>
          <w:tab w:val="left" w:pos="15196"/>
        </w:tabs>
        <w:suppressAutoHyphens/>
        <w:jc w:val="both"/>
        <w:rPr>
          <w:rFonts w:ascii="Arial" w:hAnsi="Arial"/>
        </w:rPr>
      </w:pPr>
      <w:r w:rsidRPr="00923BEA">
        <w:rPr>
          <w:rFonts w:ascii="Arial" w:hAnsi="Arial"/>
        </w:rPr>
        <w:lastRenderedPageBreak/>
        <w:t>zmiany zasad podlegania ubezpieczeniom społecznym lub ubezpieczeniu zdrowotnemu lub wysokości stawki składki na ubezpieczenia społeczne lub zdrowotne-</w:t>
      </w:r>
    </w:p>
    <w:p w:rsidR="00B10ECC" w:rsidRPr="00B10ECC" w:rsidRDefault="00B10ECC" w:rsidP="00923BEA">
      <w:pPr>
        <w:widowControl w:val="0"/>
        <w:shd w:val="clear" w:color="auto" w:fill="FFFFFF"/>
        <w:tabs>
          <w:tab w:val="left" w:pos="1456"/>
          <w:tab w:val="left" w:pos="2372"/>
          <w:tab w:val="left" w:pos="3288"/>
          <w:tab w:val="left" w:pos="4204"/>
          <w:tab w:val="left" w:pos="5120"/>
          <w:tab w:val="left" w:pos="6036"/>
          <w:tab w:val="left" w:pos="6952"/>
          <w:tab w:val="left" w:pos="7868"/>
          <w:tab w:val="left" w:pos="8784"/>
          <w:tab w:val="left" w:pos="9700"/>
          <w:tab w:val="left" w:pos="10616"/>
          <w:tab w:val="left" w:pos="11532"/>
          <w:tab w:val="left" w:pos="12448"/>
          <w:tab w:val="left" w:pos="13364"/>
          <w:tab w:val="left" w:pos="14280"/>
          <w:tab w:val="left" w:pos="15196"/>
        </w:tabs>
        <w:suppressAutoHyphens/>
        <w:ind w:left="540"/>
        <w:jc w:val="both"/>
        <w:rPr>
          <w:rFonts w:ascii="Arial" w:hAnsi="Arial"/>
        </w:rPr>
      </w:pPr>
      <w:r w:rsidRPr="00B10ECC">
        <w:rPr>
          <w:rFonts w:ascii="Arial" w:hAnsi="Arial"/>
        </w:rPr>
        <w:t>jeżeli zmiany te będą miały wpływ na koszt wykonania zamówienia przez Wykonawcę.</w:t>
      </w:r>
    </w:p>
    <w:p w:rsidR="00B10ECC" w:rsidRPr="00923BEA" w:rsidRDefault="00B10ECC" w:rsidP="00B10ECC">
      <w:pPr>
        <w:widowControl w:val="0"/>
        <w:numPr>
          <w:ilvl w:val="0"/>
          <w:numId w:val="7"/>
        </w:numPr>
        <w:shd w:val="clear" w:color="auto" w:fill="FFFFFF"/>
        <w:tabs>
          <w:tab w:val="left" w:pos="1456"/>
          <w:tab w:val="left" w:pos="2372"/>
          <w:tab w:val="left" w:pos="3288"/>
          <w:tab w:val="left" w:pos="4204"/>
          <w:tab w:val="left" w:pos="5120"/>
          <w:tab w:val="left" w:pos="6036"/>
          <w:tab w:val="left" w:pos="6952"/>
          <w:tab w:val="left" w:pos="7868"/>
          <w:tab w:val="left" w:pos="8784"/>
          <w:tab w:val="left" w:pos="9700"/>
          <w:tab w:val="left" w:pos="10616"/>
          <w:tab w:val="left" w:pos="11532"/>
          <w:tab w:val="left" w:pos="12448"/>
          <w:tab w:val="left" w:pos="13364"/>
          <w:tab w:val="left" w:pos="14280"/>
          <w:tab w:val="left" w:pos="15196"/>
        </w:tabs>
        <w:suppressAutoHyphens/>
        <w:ind w:left="540" w:hanging="360"/>
        <w:jc w:val="both"/>
        <w:rPr>
          <w:rFonts w:ascii="Arial" w:hAnsi="Arial"/>
        </w:rPr>
      </w:pPr>
      <w:r w:rsidRPr="00923BEA">
        <w:rPr>
          <w:rFonts w:ascii="Arial" w:hAnsi="Arial"/>
          <w:iCs/>
        </w:rPr>
        <w:t>Jeżeli zmiany będą miały wpływ na koszty wykonania umowy przez Wykonawcę, zmiany umowy zostaną dokonane w terminie nie dłuższym niż 30 dni od daty otrzymania przez Zamawiającego informacji o podstawach do dokonania zmiany.</w:t>
      </w:r>
    </w:p>
    <w:p w:rsidR="00B10ECC" w:rsidRDefault="00B10ECC" w:rsidP="00923BEA">
      <w:pPr>
        <w:widowControl w:val="0"/>
        <w:shd w:val="clear" w:color="auto" w:fill="FFFFFF"/>
        <w:tabs>
          <w:tab w:val="left" w:pos="1456"/>
          <w:tab w:val="left" w:pos="2372"/>
          <w:tab w:val="left" w:pos="3288"/>
          <w:tab w:val="left" w:pos="4204"/>
          <w:tab w:val="left" w:pos="5120"/>
          <w:tab w:val="left" w:pos="6036"/>
          <w:tab w:val="left" w:pos="6952"/>
          <w:tab w:val="left" w:pos="7868"/>
          <w:tab w:val="left" w:pos="8784"/>
          <w:tab w:val="left" w:pos="9700"/>
          <w:tab w:val="left" w:pos="10616"/>
          <w:tab w:val="left" w:pos="11532"/>
          <w:tab w:val="left" w:pos="12448"/>
          <w:tab w:val="left" w:pos="13364"/>
          <w:tab w:val="left" w:pos="14280"/>
          <w:tab w:val="left" w:pos="15196"/>
        </w:tabs>
        <w:suppressAutoHyphens/>
        <w:ind w:left="540"/>
        <w:jc w:val="both"/>
        <w:rPr>
          <w:rFonts w:ascii="Arial" w:hAnsi="Arial"/>
        </w:rPr>
      </w:pPr>
    </w:p>
    <w:p w:rsidR="00984B8B" w:rsidRDefault="00984B8B" w:rsidP="00984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4</w:t>
      </w:r>
    </w:p>
    <w:p w:rsidR="00984B8B" w:rsidRDefault="00984B8B" w:rsidP="00984B8B">
      <w:pPr>
        <w:shd w:val="clear" w:color="auto" w:fill="FFFFFF"/>
        <w:tabs>
          <w:tab w:val="left" w:pos="350"/>
        </w:tabs>
        <w:ind w:right="5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Tryb fakturowania i forma zapłaty.</w:t>
      </w:r>
    </w:p>
    <w:p w:rsidR="00984B8B" w:rsidRDefault="00984B8B" w:rsidP="00984B8B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</w:rPr>
      </w:pPr>
      <w:r>
        <w:rPr>
          <w:rFonts w:ascii="Arial" w:hAnsi="Arial"/>
        </w:rPr>
        <w:t xml:space="preserve">1. Rozliczenie za przedmiot umowy, następować będzie co dwa miesiące na podstawie faktur wystawionych przez Wykonawcę po upływie dwóch miesięcy kalendarzowych, z zastrzeżeniem ze pierwsza </w:t>
      </w:r>
      <w:r w:rsidR="007301C4">
        <w:rPr>
          <w:rFonts w:ascii="Arial" w:hAnsi="Arial"/>
        </w:rPr>
        <w:t>zapłata nastąpi za miesiące  I-II.  2015</w:t>
      </w:r>
      <w:r>
        <w:rPr>
          <w:rFonts w:ascii="Arial" w:hAnsi="Arial"/>
        </w:rPr>
        <w:t xml:space="preserve"> r. </w:t>
      </w:r>
    </w:p>
    <w:p w:rsidR="00984B8B" w:rsidRDefault="00984B8B" w:rsidP="00984B8B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</w:rPr>
      </w:pPr>
      <w:r>
        <w:rPr>
          <w:rFonts w:ascii="Arial" w:hAnsi="Arial"/>
        </w:rPr>
        <w:t xml:space="preserve">2. Wraz z fakturą  Wykonawca przedłoży do Zamawiającemu: </w:t>
      </w:r>
    </w:p>
    <w:p w:rsidR="00984B8B" w:rsidRDefault="00984B8B" w:rsidP="00984B8B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</w:rPr>
      </w:pPr>
      <w:r>
        <w:rPr>
          <w:rFonts w:ascii="Arial" w:hAnsi="Arial"/>
        </w:rPr>
        <w:t xml:space="preserve">1) raport potwierdzający ilość i rodzaj odebranych i zagospodarowanych odpadów komunalnych, </w:t>
      </w:r>
    </w:p>
    <w:p w:rsidR="00984B8B" w:rsidRDefault="00984B8B" w:rsidP="00984B8B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</w:rPr>
      </w:pPr>
      <w:r>
        <w:rPr>
          <w:rFonts w:ascii="Arial" w:hAnsi="Arial"/>
        </w:rPr>
        <w:t xml:space="preserve">2) karty przekazania odpadów (określone Rozporządzeniem Ministra Środowiska </w:t>
      </w:r>
      <w:r w:rsidR="007301C4">
        <w:rPr>
          <w:rFonts w:ascii="Arial" w:hAnsi="Arial"/>
        </w:rPr>
        <w:br/>
      </w:r>
      <w:r w:rsidR="009743CB">
        <w:rPr>
          <w:rFonts w:ascii="Arial" w:hAnsi="Arial"/>
        </w:rPr>
        <w:t>z dnia 12 grudnia 2014</w:t>
      </w:r>
      <w:r>
        <w:rPr>
          <w:rFonts w:ascii="Arial" w:hAnsi="Arial"/>
        </w:rPr>
        <w:t xml:space="preserve"> r. w sprawie wzorów dokumentów stosowanych na potrzeby ewidencji odpadów – Dz. U.</w:t>
      </w:r>
      <w:r w:rsidR="009743CB">
        <w:rPr>
          <w:rFonts w:ascii="Arial" w:hAnsi="Arial"/>
        </w:rPr>
        <w:t>2014 poz.</w:t>
      </w:r>
      <w:r>
        <w:rPr>
          <w:rFonts w:ascii="Arial" w:hAnsi="Arial"/>
        </w:rPr>
        <w:t xml:space="preserve"> </w:t>
      </w:r>
      <w:r w:rsidR="009743CB">
        <w:rPr>
          <w:rFonts w:ascii="Arial" w:hAnsi="Arial"/>
        </w:rPr>
        <w:t>1973</w:t>
      </w:r>
      <w:r>
        <w:rPr>
          <w:rFonts w:ascii="Arial" w:hAnsi="Arial"/>
        </w:rPr>
        <w:t xml:space="preserve">). </w:t>
      </w:r>
    </w:p>
    <w:p w:rsidR="00984B8B" w:rsidRDefault="00984B8B" w:rsidP="00984B8B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</w:rPr>
      </w:pPr>
      <w:r>
        <w:rPr>
          <w:rFonts w:ascii="Arial" w:hAnsi="Arial"/>
        </w:rPr>
        <w:t>3) raport dwumiesięczny zawierający określenie  ilości i rodzajów przekazywanych  pojemników w danych miesiącach wraz z uaktualnionym raportem o ilości i rodzaju pojemników znajdujących się na poszczególnych nieruchomościach.</w:t>
      </w:r>
    </w:p>
    <w:p w:rsidR="00984B8B" w:rsidRDefault="00984B8B" w:rsidP="00984B8B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</w:rPr>
      </w:pPr>
      <w:r>
        <w:rPr>
          <w:rFonts w:ascii="Arial" w:hAnsi="Arial"/>
        </w:rPr>
        <w:t xml:space="preserve">3. Fakturę VAT należy wystawić na: </w:t>
      </w:r>
    </w:p>
    <w:p w:rsidR="00984B8B" w:rsidRDefault="00984B8B" w:rsidP="00984B8B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Gmina i Miasto Szadek</w:t>
      </w:r>
    </w:p>
    <w:p w:rsidR="00984B8B" w:rsidRDefault="00984B8B" w:rsidP="00984B8B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Urząd Gminy i Miasta Szadek</w:t>
      </w:r>
    </w:p>
    <w:p w:rsidR="00984B8B" w:rsidRDefault="00984B8B" w:rsidP="00984B8B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Ul. Warszawska 3, 98-240 Szadek</w:t>
      </w:r>
    </w:p>
    <w:p w:rsidR="00984B8B" w:rsidRDefault="00984B8B" w:rsidP="00984B8B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</w:rPr>
      </w:pPr>
      <w:r>
        <w:rPr>
          <w:rFonts w:ascii="Arial" w:hAnsi="Arial"/>
        </w:rPr>
        <w:t>4.T</w:t>
      </w:r>
      <w:r w:rsidR="007301C4">
        <w:rPr>
          <w:rFonts w:ascii="Arial" w:hAnsi="Arial"/>
        </w:rPr>
        <w:t>ermin płatności ustala się na …..</w:t>
      </w:r>
      <w:r>
        <w:rPr>
          <w:rFonts w:ascii="Arial" w:hAnsi="Arial"/>
        </w:rPr>
        <w:t xml:space="preserve"> dni od dnia dostarczenia prawidłowo wystawionej faktury VAT do siedziby Zamawiającego. </w:t>
      </w:r>
    </w:p>
    <w:p w:rsidR="00984B8B" w:rsidRDefault="00984B8B" w:rsidP="00984B8B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</w:rPr>
      </w:pPr>
      <w:r>
        <w:rPr>
          <w:rFonts w:ascii="Arial" w:hAnsi="Arial"/>
        </w:rPr>
        <w:t xml:space="preserve">5. Płatność nastąpi przelewem na rachunek bankowy Wykonawcy określony </w:t>
      </w:r>
      <w:r w:rsidR="007301C4">
        <w:rPr>
          <w:rFonts w:ascii="Arial" w:hAnsi="Arial"/>
        </w:rPr>
        <w:br/>
      </w:r>
      <w:r>
        <w:rPr>
          <w:rFonts w:ascii="Arial" w:hAnsi="Arial"/>
        </w:rPr>
        <w:t xml:space="preserve">w fakturze. </w:t>
      </w:r>
    </w:p>
    <w:p w:rsidR="00984B8B" w:rsidRDefault="00984B8B" w:rsidP="00984B8B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</w:rPr>
      </w:pPr>
      <w:r>
        <w:rPr>
          <w:rFonts w:ascii="Arial" w:hAnsi="Arial"/>
        </w:rPr>
        <w:t>6. Za termin zapłaty ustala się dzień obciążenia rachunku Zamawiającego.</w:t>
      </w:r>
    </w:p>
    <w:p w:rsidR="00984B8B" w:rsidRDefault="00984B8B" w:rsidP="00984B8B">
      <w:pPr>
        <w:shd w:val="clear" w:color="auto" w:fill="FFFFFF"/>
        <w:tabs>
          <w:tab w:val="left" w:pos="350"/>
        </w:tabs>
        <w:ind w:right="5"/>
        <w:jc w:val="both"/>
        <w:rPr>
          <w:rFonts w:ascii="Arial" w:hAnsi="Arial"/>
        </w:rPr>
      </w:pPr>
    </w:p>
    <w:p w:rsidR="00984B8B" w:rsidRDefault="00984B8B" w:rsidP="00984B8B">
      <w:pPr>
        <w:shd w:val="clear" w:color="auto" w:fill="FFFFFF"/>
        <w:ind w:left="5" w:right="2723" w:firstLine="4517"/>
        <w:rPr>
          <w:rFonts w:ascii="Arial" w:hAnsi="Arial"/>
          <w:b/>
          <w:spacing w:val="-5"/>
        </w:rPr>
      </w:pPr>
      <w:r>
        <w:rPr>
          <w:rFonts w:ascii="Arial" w:hAnsi="Arial"/>
          <w:b/>
          <w:spacing w:val="-5"/>
        </w:rPr>
        <w:t xml:space="preserve">§ 5. </w:t>
      </w:r>
    </w:p>
    <w:p w:rsidR="00984B8B" w:rsidRDefault="00984B8B" w:rsidP="00984B8B">
      <w:pPr>
        <w:shd w:val="clear" w:color="auto" w:fill="FFFFFF"/>
        <w:ind w:left="5" w:right="2723"/>
        <w:rPr>
          <w:rFonts w:ascii="Arial" w:hAnsi="Arial"/>
          <w:b/>
          <w:i/>
          <w:spacing w:val="-3"/>
        </w:rPr>
      </w:pPr>
      <w:r>
        <w:rPr>
          <w:rFonts w:ascii="Arial" w:hAnsi="Arial"/>
          <w:b/>
          <w:i/>
          <w:spacing w:val="-3"/>
        </w:rPr>
        <w:t>Zabezpieczenie należytego wykonania umowy:</w:t>
      </w:r>
    </w:p>
    <w:p w:rsidR="00984B8B" w:rsidRDefault="00984B8B" w:rsidP="00984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Strony potwierdzają, że przed zawarciem umowy Wykonawca wniósł zabezpieczenie należytego wykonania umowy w wysokości 5 % wynagrodzenia ofertowego (ceny ofertowej brutto), o którym mowa w § 3 ust. 1, tj. ................... zł (słownie złotych ..........................................) w formie  ............................................................ </w:t>
      </w:r>
    </w:p>
    <w:p w:rsidR="00984B8B" w:rsidRDefault="00984B8B" w:rsidP="00984B8B">
      <w:pPr>
        <w:pStyle w:val="Bezodstpw"/>
        <w:shd w:val="clear" w:color="auto" w:fill="FFFFFF"/>
        <w:jc w:val="both"/>
        <w:rPr>
          <w:rFonts w:ascii="Arial" w:hAnsi="Arial"/>
          <w:b/>
          <w:spacing w:val="-5"/>
        </w:rPr>
      </w:pPr>
    </w:p>
    <w:p w:rsidR="00984B8B" w:rsidRDefault="00984B8B" w:rsidP="00984B8B">
      <w:pPr>
        <w:pStyle w:val="Bezodstpw"/>
        <w:shd w:val="clear" w:color="auto" w:fill="FFFFFF"/>
        <w:jc w:val="both"/>
        <w:rPr>
          <w:rFonts w:ascii="Arial" w:hAnsi="Arial"/>
          <w:b/>
          <w:spacing w:val="-5"/>
        </w:rPr>
      </w:pPr>
      <w:r>
        <w:rPr>
          <w:rFonts w:ascii="Arial" w:hAnsi="Arial"/>
          <w:b/>
          <w:spacing w:val="-5"/>
        </w:rPr>
        <w:tab/>
      </w:r>
      <w:r>
        <w:rPr>
          <w:rFonts w:ascii="Arial" w:hAnsi="Arial"/>
          <w:b/>
          <w:spacing w:val="-5"/>
        </w:rPr>
        <w:tab/>
      </w:r>
      <w:r>
        <w:rPr>
          <w:rFonts w:ascii="Arial" w:hAnsi="Arial"/>
          <w:b/>
          <w:spacing w:val="-5"/>
        </w:rPr>
        <w:tab/>
      </w:r>
      <w:r>
        <w:rPr>
          <w:rFonts w:ascii="Arial" w:hAnsi="Arial"/>
          <w:b/>
          <w:spacing w:val="-5"/>
        </w:rPr>
        <w:tab/>
      </w:r>
      <w:r>
        <w:rPr>
          <w:rFonts w:ascii="Arial" w:hAnsi="Arial"/>
          <w:b/>
          <w:spacing w:val="-5"/>
        </w:rPr>
        <w:tab/>
      </w:r>
      <w:r>
        <w:rPr>
          <w:rFonts w:ascii="Arial" w:hAnsi="Arial"/>
          <w:b/>
          <w:spacing w:val="-5"/>
        </w:rPr>
        <w:tab/>
        <w:t xml:space="preserve">    § 6. </w:t>
      </w:r>
    </w:p>
    <w:p w:rsidR="00984B8B" w:rsidRDefault="00984B8B" w:rsidP="00984B8B">
      <w:pPr>
        <w:pStyle w:val="Bezodstpw"/>
        <w:shd w:val="clear" w:color="auto" w:fill="FFFFFF"/>
        <w:rPr>
          <w:rFonts w:ascii="Arial" w:hAnsi="Arial"/>
          <w:b/>
          <w:i/>
          <w:spacing w:val="-5"/>
        </w:rPr>
      </w:pPr>
      <w:r>
        <w:rPr>
          <w:rFonts w:ascii="Arial" w:hAnsi="Arial"/>
          <w:b/>
          <w:i/>
          <w:spacing w:val="-5"/>
        </w:rPr>
        <w:t>Obowiązki wykonawcy.</w:t>
      </w:r>
    </w:p>
    <w:p w:rsidR="00984B8B" w:rsidRDefault="00984B8B" w:rsidP="00984B8B">
      <w:pPr>
        <w:pStyle w:val="Bezodstpw"/>
        <w:shd w:val="clear" w:color="auto" w:fill="FFFFFF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 xml:space="preserve">Wykonawca zobowiązuje się do: </w:t>
      </w:r>
    </w:p>
    <w:p w:rsidR="00984B8B" w:rsidRDefault="00984B8B" w:rsidP="00984B8B">
      <w:pPr>
        <w:pStyle w:val="Bezodstpw"/>
        <w:shd w:val="clear" w:color="auto" w:fill="FFFFFF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 xml:space="preserve">1) wykonywania przedmiotu umowy zgodnie z obowiązującymi przepisami prawa </w:t>
      </w:r>
      <w:r w:rsidR="007301C4">
        <w:rPr>
          <w:rFonts w:ascii="Arial" w:hAnsi="Arial"/>
          <w:spacing w:val="-5"/>
        </w:rPr>
        <w:br/>
      </w:r>
      <w:r>
        <w:rPr>
          <w:rFonts w:ascii="Arial" w:hAnsi="Arial"/>
          <w:spacing w:val="-5"/>
        </w:rPr>
        <w:t xml:space="preserve">z zachowaniem należytej staranności w terminach określonych w harmonogramach odbierania odpadów komunalnych, </w:t>
      </w:r>
    </w:p>
    <w:p w:rsidR="00984B8B" w:rsidRDefault="00984B8B" w:rsidP="00984B8B">
      <w:pPr>
        <w:pStyle w:val="Bezodstpw"/>
        <w:shd w:val="clear" w:color="auto" w:fill="FFFFFF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>2) należytego wykonywania wszystkich obowiązków i zadań opisanych w SIWZ</w:t>
      </w:r>
    </w:p>
    <w:p w:rsidR="00984B8B" w:rsidRDefault="00984B8B" w:rsidP="00984B8B">
      <w:pPr>
        <w:pStyle w:val="Bezodstpw"/>
        <w:shd w:val="clear" w:color="auto" w:fill="FFFFFF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lastRenderedPageBreak/>
        <w:t xml:space="preserve">3) niezwłocznego przekazywania informacji dotyczących realizacji umowy na każde żądanie Zamawiającego, jednak nie później niż w terminie 3 dni roboczych od dnia otrzymania zapytania, </w:t>
      </w:r>
    </w:p>
    <w:p w:rsidR="00984B8B" w:rsidRDefault="00984B8B" w:rsidP="00984B8B">
      <w:pPr>
        <w:pStyle w:val="Bezodstpw"/>
        <w:shd w:val="clear" w:color="auto" w:fill="FFFFFF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 xml:space="preserve">4) w przypadku utraty w trakcie realizacji umowy uprawnień niezbędnych do realizacji umowy, w tym utraty ważności posiadanych wpisów i zezwoleń, przedłożenia bez dodatkowego wezwania Zamawiającemu kserokopii nowych dokumentów potwierdzających posiadanie uprawnień do wykonania działalności objętej niniejszą umową, </w:t>
      </w:r>
    </w:p>
    <w:p w:rsidR="00984B8B" w:rsidRDefault="00984B8B" w:rsidP="00984B8B">
      <w:pPr>
        <w:pStyle w:val="Bezodstpw"/>
        <w:shd w:val="clear" w:color="auto" w:fill="FFFFFF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 xml:space="preserve">5) używania pojazdów specjalistycznych oraz zapewnienia dostatecznej ilości tych pojazdów, gwarantujące terminowe i jakościowe wykonanie niniejszej umowy, </w:t>
      </w:r>
    </w:p>
    <w:p w:rsidR="00984B8B" w:rsidRDefault="00984B8B" w:rsidP="00984B8B">
      <w:pPr>
        <w:pStyle w:val="Bezodstpw"/>
        <w:shd w:val="clear" w:color="auto" w:fill="FFFFFF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 xml:space="preserve">6) umożliwienia przedstawicielom Zamawiającego kompleksowej kontroli sposobu wykonywanej usługi świadczonej przez Wykonawcę, </w:t>
      </w:r>
    </w:p>
    <w:p w:rsidR="00984B8B" w:rsidRDefault="00984B8B" w:rsidP="00984B8B">
      <w:pPr>
        <w:pStyle w:val="Bezodstpw"/>
        <w:shd w:val="clear" w:color="auto" w:fill="FFFFFF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 xml:space="preserve">7) okazania na żądanie Zamawiającego wszelkich dokumentów potwierdzających wykonanie przedmiotu umowy zgodnie z określonymi przez Zamawiającego wymaganiami i odpowiednimi przepisami prawa, </w:t>
      </w:r>
    </w:p>
    <w:p w:rsidR="00984B8B" w:rsidRDefault="00984B8B" w:rsidP="00984B8B">
      <w:pPr>
        <w:pStyle w:val="Bezodstpw"/>
        <w:shd w:val="clear" w:color="auto" w:fill="FFFFFF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 xml:space="preserve">8) postępowania z odpadami w sposób zgodny z zasadami gospodarowania odpadami określonymi w ustawie z dnia 14 grudnia 2012 r. o odpadach, oraz w sposób zgodny </w:t>
      </w:r>
      <w:r w:rsidR="007301C4">
        <w:rPr>
          <w:rFonts w:ascii="Arial" w:hAnsi="Arial"/>
          <w:spacing w:val="-5"/>
        </w:rPr>
        <w:br/>
      </w:r>
      <w:r>
        <w:rPr>
          <w:rFonts w:ascii="Arial" w:hAnsi="Arial"/>
          <w:spacing w:val="-5"/>
        </w:rPr>
        <w:t xml:space="preserve">z zapisami art. 9e ustawy z dnia 13 września 1996r. o utrzymaniu czystości i porządku </w:t>
      </w:r>
      <w:r w:rsidR="007301C4">
        <w:rPr>
          <w:rFonts w:ascii="Arial" w:hAnsi="Arial"/>
          <w:spacing w:val="-5"/>
        </w:rPr>
        <w:br/>
      </w:r>
      <w:r>
        <w:rPr>
          <w:rFonts w:ascii="Arial" w:hAnsi="Arial"/>
          <w:spacing w:val="-5"/>
        </w:rPr>
        <w:t>w gminach, wymaganiami ochrony środowiska oraz Planem gospodarki odpadami dla województwa łódzkiego,</w:t>
      </w:r>
    </w:p>
    <w:p w:rsidR="00984B8B" w:rsidRDefault="00984B8B" w:rsidP="00984B8B">
      <w:pPr>
        <w:pStyle w:val="Bezodstpw"/>
        <w:shd w:val="clear" w:color="auto" w:fill="FFFFFF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 xml:space="preserve">9) osiągnięcia, zgodnie z art. 3b ust. 1 i art. 3c ust. 1 ustawy o utrzymaniu czystości </w:t>
      </w:r>
      <w:r w:rsidR="007301C4">
        <w:rPr>
          <w:rFonts w:ascii="Arial" w:hAnsi="Arial"/>
          <w:spacing w:val="-5"/>
        </w:rPr>
        <w:br/>
      </w:r>
      <w:r>
        <w:rPr>
          <w:rFonts w:ascii="Arial" w:hAnsi="Arial"/>
          <w:spacing w:val="-5"/>
        </w:rPr>
        <w:t xml:space="preserve">i </w:t>
      </w:r>
      <w:r w:rsidR="007301C4">
        <w:rPr>
          <w:rFonts w:ascii="Arial" w:hAnsi="Arial"/>
          <w:spacing w:val="-5"/>
        </w:rPr>
        <w:t>porządku w gminach (Dz.U. z 2013 r., poz. 1399 z późn.zm.</w:t>
      </w:r>
      <w:r>
        <w:rPr>
          <w:rFonts w:ascii="Arial" w:hAnsi="Arial"/>
          <w:spacing w:val="-5"/>
        </w:rPr>
        <w:t xml:space="preserve">) i rozporządzeniami wykonawczymi do ww. ustawy, założonych poziomów recyklingu, przygotowania do ponownego użycia i odzysku innymi metodami następujących frakcji odpadów komunalnych: papieru, metali, tworzyw sztucznych, szkła i innych niż niebezpieczne odpadów budowlanych i rozbiórkowych, oraz ograniczenia masy odpadów komunalnych ulegających biodegradacji przekazywanych do składowania, </w:t>
      </w:r>
    </w:p>
    <w:p w:rsidR="00984B8B" w:rsidRDefault="00984B8B" w:rsidP="00984B8B">
      <w:pPr>
        <w:pStyle w:val="Bezodstpw"/>
        <w:shd w:val="clear" w:color="auto" w:fill="FFFFFF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>10)zwiększenia na polecenie Zamawiającego częstotliwości odbierania odpadów komunalnych w zabudowie wielorodzinnej.</w:t>
      </w:r>
    </w:p>
    <w:p w:rsidR="00984B8B" w:rsidRDefault="00984B8B" w:rsidP="00984B8B">
      <w:pPr>
        <w:shd w:val="clear" w:color="auto" w:fill="FFFFFF"/>
        <w:jc w:val="center"/>
        <w:rPr>
          <w:rFonts w:ascii="Arial" w:hAnsi="Arial"/>
          <w:b/>
          <w:spacing w:val="-4"/>
        </w:rPr>
      </w:pPr>
      <w:r>
        <w:rPr>
          <w:rFonts w:ascii="Arial" w:hAnsi="Arial"/>
          <w:b/>
          <w:spacing w:val="-4"/>
        </w:rPr>
        <w:t>§ 7.</w:t>
      </w:r>
    </w:p>
    <w:p w:rsidR="00984B8B" w:rsidRDefault="00984B8B" w:rsidP="00984B8B">
      <w:pPr>
        <w:shd w:val="clear" w:color="auto" w:fill="FFFFFF"/>
        <w:rPr>
          <w:rFonts w:ascii="Arial" w:hAnsi="Arial"/>
          <w:b/>
          <w:i/>
          <w:spacing w:val="-3"/>
        </w:rPr>
      </w:pPr>
      <w:r>
        <w:rPr>
          <w:rFonts w:ascii="Arial" w:hAnsi="Arial"/>
          <w:b/>
          <w:i/>
          <w:spacing w:val="-3"/>
        </w:rPr>
        <w:t>Odstąpienie od umowy przez Zamawiającego:</w:t>
      </w:r>
    </w:p>
    <w:p w:rsidR="00984B8B" w:rsidRDefault="00984B8B" w:rsidP="00984B8B">
      <w:pPr>
        <w:shd w:val="clear" w:color="auto" w:fill="FFFFFF"/>
        <w:tabs>
          <w:tab w:val="left" w:pos="350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spacing w:val="-3"/>
        </w:rPr>
        <w:t>ZAMAWIAJĄCY może odstąpić od umowy, jeżeli poweźmie wiadomość o tym, że:</w:t>
      </w:r>
    </w:p>
    <w:p w:rsidR="00984B8B" w:rsidRDefault="00984B8B" w:rsidP="00984B8B">
      <w:pPr>
        <w:widowControl w:val="0"/>
        <w:numPr>
          <w:ilvl w:val="0"/>
          <w:numId w:val="8"/>
        </w:numPr>
        <w:shd w:val="clear" w:color="auto" w:fill="FFFFFF"/>
        <w:tabs>
          <w:tab w:val="left" w:pos="1550"/>
        </w:tabs>
        <w:suppressAutoHyphens/>
        <w:ind w:left="720" w:hanging="36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wszczęte zostało postępowanie upadłościowe WYKONAWCY,</w:t>
      </w:r>
    </w:p>
    <w:p w:rsidR="00984B8B" w:rsidRDefault="00984B8B" w:rsidP="00984B8B">
      <w:pPr>
        <w:widowControl w:val="0"/>
        <w:numPr>
          <w:ilvl w:val="0"/>
          <w:numId w:val="8"/>
        </w:numPr>
        <w:shd w:val="clear" w:color="auto" w:fill="FFFFFF"/>
        <w:tabs>
          <w:tab w:val="left" w:pos="1550"/>
        </w:tabs>
        <w:suppressAutoHyphens/>
        <w:ind w:left="720" w:hanging="360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rozpoczęto likwidację firmy WYKONAWCY,</w:t>
      </w:r>
    </w:p>
    <w:p w:rsidR="00984B8B" w:rsidRDefault="00984B8B" w:rsidP="00984B8B">
      <w:pPr>
        <w:widowControl w:val="0"/>
        <w:numPr>
          <w:ilvl w:val="0"/>
          <w:numId w:val="8"/>
        </w:numPr>
        <w:shd w:val="clear" w:color="auto" w:fill="FFFFFF"/>
        <w:tabs>
          <w:tab w:val="left" w:pos="1550"/>
        </w:tabs>
        <w:suppressAutoHyphens/>
        <w:ind w:left="720" w:hanging="360"/>
        <w:jc w:val="both"/>
        <w:rPr>
          <w:rFonts w:ascii="Arial" w:hAnsi="Arial"/>
        </w:rPr>
      </w:pPr>
      <w:r>
        <w:rPr>
          <w:rFonts w:ascii="Arial" w:hAnsi="Arial"/>
          <w:spacing w:val="-1"/>
        </w:rPr>
        <w:t xml:space="preserve">WYKONAWCA utracił uprawnienia do wykonywania przedmiotu umowy wynikające z </w:t>
      </w:r>
      <w:r>
        <w:rPr>
          <w:rFonts w:ascii="Arial" w:hAnsi="Arial"/>
        </w:rPr>
        <w:t>przepisów szczególnych.</w:t>
      </w:r>
    </w:p>
    <w:p w:rsidR="00984B8B" w:rsidRDefault="00984B8B" w:rsidP="00984B8B">
      <w:pPr>
        <w:shd w:val="clear" w:color="auto" w:fill="FFFFFF"/>
        <w:tabs>
          <w:tab w:val="left" w:pos="700"/>
        </w:tabs>
        <w:ind w:left="350" w:right="5" w:hanging="350"/>
        <w:jc w:val="both"/>
        <w:rPr>
          <w:rFonts w:ascii="Arial" w:hAnsi="Arial"/>
        </w:rPr>
      </w:pPr>
      <w:r>
        <w:rPr>
          <w:rFonts w:ascii="Arial" w:hAnsi="Arial"/>
          <w:spacing w:val="-2"/>
        </w:rPr>
        <w:t>2.</w:t>
      </w:r>
      <w:r>
        <w:rPr>
          <w:rFonts w:ascii="Arial" w:hAnsi="Arial"/>
        </w:rPr>
        <w:tab/>
        <w:t>Odstąpienie od umowy przez ZAMAWIAJĄCEGO może nastąpić również, jeżeli WYKONAWCA:</w:t>
      </w:r>
    </w:p>
    <w:p w:rsidR="00984B8B" w:rsidRDefault="00984B8B" w:rsidP="00984B8B">
      <w:pPr>
        <w:shd w:val="clear" w:color="auto" w:fill="FFFFFF"/>
        <w:tabs>
          <w:tab w:val="left" w:pos="1382"/>
        </w:tabs>
        <w:ind w:left="552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1)</w:t>
      </w:r>
      <w:r>
        <w:rPr>
          <w:rFonts w:ascii="Arial" w:hAnsi="Arial"/>
        </w:rPr>
        <w:tab/>
      </w:r>
      <w:r>
        <w:rPr>
          <w:rFonts w:ascii="Arial" w:hAnsi="Arial"/>
          <w:spacing w:val="-3"/>
        </w:rPr>
        <w:t>nie   rozpoczął   wykonywania   usług   w   pełnym   zakresie   objętym   umową   z   dniem</w:t>
      </w:r>
      <w:r>
        <w:rPr>
          <w:rFonts w:ascii="Arial" w:hAnsi="Arial"/>
        </w:rPr>
        <w:t xml:space="preserve"> </w:t>
      </w:r>
      <w:r w:rsidR="007301C4">
        <w:rPr>
          <w:rFonts w:ascii="Arial" w:hAnsi="Arial"/>
          <w:spacing w:val="-3"/>
        </w:rPr>
        <w:t>01.01.2015</w:t>
      </w:r>
      <w:r>
        <w:rPr>
          <w:rFonts w:ascii="Arial" w:hAnsi="Arial"/>
          <w:spacing w:val="-3"/>
        </w:rPr>
        <w:t xml:space="preserve"> r.,</w:t>
      </w:r>
    </w:p>
    <w:p w:rsidR="00984B8B" w:rsidRDefault="00984B8B" w:rsidP="00984B8B">
      <w:pPr>
        <w:shd w:val="clear" w:color="auto" w:fill="FFFFFF"/>
        <w:tabs>
          <w:tab w:val="left" w:pos="1382"/>
        </w:tabs>
        <w:ind w:left="552"/>
        <w:jc w:val="both"/>
        <w:rPr>
          <w:rFonts w:ascii="Arial" w:hAnsi="Arial"/>
        </w:rPr>
      </w:pPr>
      <w:r>
        <w:rPr>
          <w:rFonts w:ascii="Arial" w:hAnsi="Arial"/>
          <w:spacing w:val="-3"/>
        </w:rPr>
        <w:t>2)</w:t>
      </w:r>
      <w:r>
        <w:rPr>
          <w:rFonts w:ascii="Arial" w:hAnsi="Arial"/>
        </w:rPr>
        <w:tab/>
      </w:r>
      <w:r>
        <w:rPr>
          <w:rFonts w:ascii="Arial" w:hAnsi="Arial"/>
          <w:spacing w:val="-1"/>
        </w:rPr>
        <w:t>zaniechał realizacji umowy, tj. w sposób nieprzerwany nie realizuje jej przez kolejnych 7</w:t>
      </w:r>
      <w:r>
        <w:rPr>
          <w:rFonts w:ascii="Arial" w:hAnsi="Arial"/>
        </w:rPr>
        <w:t xml:space="preserve"> dni kalendarzowych,</w:t>
      </w:r>
    </w:p>
    <w:p w:rsidR="00984B8B" w:rsidRDefault="00984B8B" w:rsidP="00984B8B">
      <w:pPr>
        <w:shd w:val="clear" w:color="auto" w:fill="FFFFFF"/>
        <w:ind w:left="547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 xml:space="preserve">3) pomimo   uprzednich,   pisemnych,   co   najmniej   dwukrotnych   zastrzeżeń   ze   strony </w:t>
      </w:r>
      <w:r>
        <w:rPr>
          <w:rFonts w:ascii="Arial" w:hAnsi="Arial"/>
        </w:rPr>
        <w:t xml:space="preserve">ZAMAWIAJĄCEGO nie wykonuje przedmiotu umowy zgodnie </w:t>
      </w:r>
      <w:r w:rsidR="007301C4">
        <w:rPr>
          <w:rFonts w:ascii="Arial" w:hAnsi="Arial"/>
        </w:rPr>
        <w:br/>
      </w:r>
      <w:r>
        <w:rPr>
          <w:rFonts w:ascii="Arial" w:hAnsi="Arial"/>
        </w:rPr>
        <w:t>z postanowieniami umowy lub w istotny sposób narusza zobowiązania umowne.</w:t>
      </w:r>
    </w:p>
    <w:p w:rsidR="00984B8B" w:rsidRDefault="00984B8B" w:rsidP="00984B8B">
      <w:pPr>
        <w:shd w:val="clear" w:color="auto" w:fill="FFFFFF"/>
        <w:ind w:left="547"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4) </w:t>
      </w:r>
      <w:r w:rsidR="00160688">
        <w:rPr>
          <w:rFonts w:ascii="Arial" w:hAnsi="Arial"/>
          <w:spacing w:val="-1"/>
        </w:rPr>
        <w:t>w</w:t>
      </w:r>
      <w:r>
        <w:rPr>
          <w:rFonts w:ascii="Arial" w:hAnsi="Arial"/>
          <w:spacing w:val="-1"/>
        </w:rPr>
        <w:t xml:space="preserve"> przypadkach wymienionych w ust. 1 i 2 ZAMAWIAJĄCY może w terminie 7 dni, po </w:t>
      </w:r>
      <w:r>
        <w:rPr>
          <w:rFonts w:ascii="Arial" w:hAnsi="Arial"/>
        </w:rPr>
        <w:t xml:space="preserve">pisemnym uprzedzeniu WYKONAWCY, przejąć sam prowadzenie usług określonych niniejszą umową lub </w:t>
      </w:r>
      <w:r>
        <w:rPr>
          <w:rFonts w:ascii="Arial" w:hAnsi="Arial"/>
          <w:spacing w:val="-3"/>
        </w:rPr>
        <w:t>powierzyć je innemu podmiotowi, a kosztami tych usług obciąży WYKONAWCĘ.</w:t>
      </w:r>
    </w:p>
    <w:p w:rsidR="00160688" w:rsidRDefault="00160688" w:rsidP="00984B8B">
      <w:pPr>
        <w:shd w:val="clear" w:color="auto" w:fill="FFFFFF"/>
        <w:ind w:left="547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lastRenderedPageBreak/>
        <w:t xml:space="preserve">Uprawnienie do odstąpienia od umowy przysługiwać będzie Zamawiającemu </w:t>
      </w:r>
      <w:r w:rsidR="00922780">
        <w:rPr>
          <w:rFonts w:ascii="Arial" w:hAnsi="Arial"/>
          <w:spacing w:val="-3"/>
        </w:rPr>
        <w:br/>
      </w:r>
      <w:r>
        <w:rPr>
          <w:rFonts w:ascii="Arial" w:hAnsi="Arial"/>
          <w:spacing w:val="-3"/>
        </w:rPr>
        <w:t xml:space="preserve">w terminie 30 dni od zaistnienia </w:t>
      </w:r>
      <w:r w:rsidR="00922780">
        <w:rPr>
          <w:rFonts w:ascii="Arial" w:hAnsi="Arial"/>
          <w:spacing w:val="-3"/>
        </w:rPr>
        <w:t>jednej z przesłanek określonych w ust. 1 i 2.</w:t>
      </w:r>
    </w:p>
    <w:p w:rsidR="00922780" w:rsidRDefault="00922780" w:rsidP="00922780">
      <w:pPr>
        <w:shd w:val="clear" w:color="auto" w:fill="FFFFFF"/>
        <w:ind w:left="284" w:hanging="284"/>
        <w:jc w:val="both"/>
        <w:rPr>
          <w:rFonts w:ascii="Arial" w:hAnsi="Arial"/>
          <w:spacing w:val="-2"/>
        </w:rPr>
      </w:pPr>
      <w:r w:rsidRPr="00922780">
        <w:rPr>
          <w:rFonts w:ascii="Arial" w:hAnsi="Arial"/>
          <w:spacing w:val="-3"/>
        </w:rPr>
        <w:t>3.</w:t>
      </w:r>
      <w:r>
        <w:rPr>
          <w:rFonts w:ascii="Arial" w:hAnsi="Arial"/>
          <w:spacing w:val="-3"/>
        </w:rPr>
        <w:t xml:space="preserve"> </w:t>
      </w:r>
      <w:r w:rsidRPr="00922780">
        <w:rPr>
          <w:rFonts w:ascii="Arial" w:hAnsi="Arial"/>
          <w:spacing w:val="-3"/>
        </w:rPr>
        <w:t>W</w:t>
      </w:r>
      <w:r w:rsidR="00984B8B" w:rsidRPr="00922780">
        <w:rPr>
          <w:rFonts w:ascii="Arial" w:hAnsi="Arial"/>
          <w:spacing w:val="-3"/>
        </w:rPr>
        <w:t xml:space="preserve"> razie zaistnienia istotnej zmiany okoliczności powodującej, </w:t>
      </w:r>
      <w:r w:rsidR="007301C4" w:rsidRPr="00922780">
        <w:rPr>
          <w:rFonts w:ascii="Arial" w:hAnsi="Arial"/>
          <w:spacing w:val="-3"/>
        </w:rPr>
        <w:br/>
      </w:r>
      <w:r w:rsidR="00984B8B" w:rsidRPr="00922780">
        <w:rPr>
          <w:rFonts w:ascii="Arial" w:hAnsi="Arial"/>
          <w:spacing w:val="-3"/>
        </w:rPr>
        <w:t xml:space="preserve">że wykonanie umowy nie </w:t>
      </w:r>
      <w:r w:rsidR="00984B8B" w:rsidRPr="00922780">
        <w:rPr>
          <w:rFonts w:ascii="Arial" w:hAnsi="Arial"/>
          <w:spacing w:val="-1"/>
        </w:rPr>
        <w:t xml:space="preserve">leży w interesie publicznym, czego nie można było przewidzieć w chwili zawarcia umowy </w:t>
      </w:r>
      <w:r w:rsidR="00984B8B" w:rsidRPr="00922780">
        <w:rPr>
          <w:rFonts w:ascii="Arial" w:hAnsi="Arial"/>
          <w:spacing w:val="-3"/>
        </w:rPr>
        <w:t xml:space="preserve">ZAMAWIAJĄCY może odstąpić od umowy </w:t>
      </w:r>
      <w:r w:rsidRPr="00922780">
        <w:rPr>
          <w:rFonts w:ascii="Arial" w:hAnsi="Arial"/>
          <w:spacing w:val="-3"/>
        </w:rPr>
        <w:br/>
      </w:r>
      <w:r w:rsidR="00984B8B" w:rsidRPr="00922780">
        <w:rPr>
          <w:rFonts w:ascii="Arial" w:hAnsi="Arial"/>
          <w:spacing w:val="-3"/>
        </w:rPr>
        <w:t xml:space="preserve">w terminie 30 dni od powzięcia wiadomości o tych </w:t>
      </w:r>
      <w:r w:rsidR="00984B8B" w:rsidRPr="00922780">
        <w:rPr>
          <w:rFonts w:ascii="Arial" w:hAnsi="Arial"/>
          <w:spacing w:val="-2"/>
        </w:rPr>
        <w:t xml:space="preserve">okolicznościach. </w:t>
      </w:r>
    </w:p>
    <w:p w:rsidR="00984B8B" w:rsidRPr="00922780" w:rsidRDefault="00922780" w:rsidP="00922780">
      <w:pPr>
        <w:shd w:val="clear" w:color="auto" w:fill="FFFFFF"/>
        <w:ind w:left="284" w:hanging="284"/>
        <w:jc w:val="both"/>
        <w:rPr>
          <w:rFonts w:ascii="Arial" w:hAnsi="Arial" w:cs="Arial"/>
          <w:spacing w:val="-2"/>
        </w:rPr>
      </w:pPr>
      <w:r>
        <w:rPr>
          <w:rFonts w:ascii="Arial" w:hAnsi="Arial"/>
          <w:spacing w:val="-2"/>
        </w:rPr>
        <w:t xml:space="preserve">4. </w:t>
      </w:r>
      <w:r w:rsidRPr="00922780">
        <w:rPr>
          <w:rFonts w:ascii="Arial" w:hAnsi="Arial" w:cs="Arial"/>
          <w:spacing w:val="-2"/>
        </w:rPr>
        <w:t xml:space="preserve">W przypadku odstąpienia od umowy przez ZAMAWIAJĄCEGO, </w:t>
      </w:r>
      <w:r w:rsidR="00984B8B" w:rsidRPr="00922780">
        <w:rPr>
          <w:rFonts w:ascii="Arial" w:hAnsi="Arial" w:cs="Arial"/>
          <w:spacing w:val="-2"/>
        </w:rPr>
        <w:t xml:space="preserve"> WYKONAWCA może żądać wyłącznie wynagrodzenia </w:t>
      </w:r>
      <w:r w:rsidR="00984B8B" w:rsidRPr="00922780">
        <w:rPr>
          <w:rFonts w:ascii="Arial" w:hAnsi="Arial" w:cs="Arial"/>
        </w:rPr>
        <w:t xml:space="preserve">należnego z tytułu wykonania części umowy. W tym celu ZAMAWIAJĄCY wraz z </w:t>
      </w:r>
      <w:r w:rsidR="00984B8B" w:rsidRPr="00922780">
        <w:rPr>
          <w:rFonts w:ascii="Arial" w:hAnsi="Arial" w:cs="Arial"/>
          <w:spacing w:val="-2"/>
        </w:rPr>
        <w:t xml:space="preserve">WYKONAWCĄ winni ustalić wartość faktycznie wykonanych przez WYKONAWCĘ usług, a </w:t>
      </w:r>
      <w:r w:rsidR="00984B8B" w:rsidRPr="00922780">
        <w:rPr>
          <w:rFonts w:ascii="Arial" w:hAnsi="Arial" w:cs="Arial"/>
        </w:rPr>
        <w:t>WYKONAWCA zobowiązuje się współpracować z ZAMAWIAJĄCYM w tym zakresie.</w:t>
      </w:r>
    </w:p>
    <w:p w:rsidR="00984B8B" w:rsidRDefault="00984B8B" w:rsidP="00984B8B">
      <w:pPr>
        <w:shd w:val="clear" w:color="auto" w:fill="FFFFFF"/>
        <w:tabs>
          <w:tab w:val="left" w:pos="548"/>
        </w:tabs>
        <w:ind w:left="274" w:right="5"/>
        <w:jc w:val="both"/>
        <w:rPr>
          <w:rFonts w:ascii="Arial" w:hAnsi="Arial"/>
          <w:spacing w:val="-5"/>
        </w:rPr>
      </w:pPr>
    </w:p>
    <w:p w:rsidR="00984B8B" w:rsidRDefault="00984B8B" w:rsidP="00984B8B">
      <w:pPr>
        <w:shd w:val="clear" w:color="auto" w:fill="FFFFFF"/>
        <w:ind w:left="274"/>
        <w:jc w:val="center"/>
        <w:rPr>
          <w:rFonts w:ascii="Arial" w:hAnsi="Arial"/>
          <w:b/>
          <w:spacing w:val="-4"/>
        </w:rPr>
      </w:pPr>
      <w:r>
        <w:rPr>
          <w:rFonts w:ascii="Arial" w:hAnsi="Arial"/>
          <w:b/>
          <w:spacing w:val="-4"/>
        </w:rPr>
        <w:t>§ 8.</w:t>
      </w:r>
    </w:p>
    <w:p w:rsidR="00984B8B" w:rsidRDefault="00984B8B" w:rsidP="00984B8B">
      <w:pPr>
        <w:shd w:val="clear" w:color="auto" w:fill="FFFFFF"/>
        <w:tabs>
          <w:tab w:val="left" w:pos="852"/>
        </w:tabs>
        <w:ind w:left="426" w:right="5" w:hanging="426"/>
        <w:jc w:val="both"/>
        <w:rPr>
          <w:rFonts w:ascii="Arial" w:hAnsi="Arial"/>
          <w:b/>
          <w:i/>
          <w:spacing w:val="-4"/>
        </w:rPr>
      </w:pPr>
      <w:r>
        <w:rPr>
          <w:rFonts w:ascii="Arial" w:hAnsi="Arial"/>
          <w:b/>
          <w:i/>
          <w:spacing w:val="-4"/>
        </w:rPr>
        <w:t>Ochrona danych osobowych</w:t>
      </w:r>
    </w:p>
    <w:p w:rsidR="00984B8B" w:rsidRDefault="00984B8B" w:rsidP="00984B8B">
      <w:pPr>
        <w:widowControl w:val="0"/>
        <w:numPr>
          <w:ilvl w:val="0"/>
          <w:numId w:val="9"/>
        </w:numPr>
        <w:shd w:val="clear" w:color="auto" w:fill="FFFFFF"/>
        <w:tabs>
          <w:tab w:val="left" w:pos="852"/>
        </w:tabs>
        <w:suppressAutoHyphens/>
        <w:ind w:left="426" w:right="5" w:hanging="426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Wykonawca zapewnia przestrzeganie w trakcie realizacji przedmiotu umowy zasad przetwarzania i ochrony danych osobowych określonych w przepisach ustawy z dnia 29 sierpnia 1997 r. o ochronie danych osobowych (t.j. Dz. U. z 2002 r. Nr 101, poz. 926 z późn. zm.). </w:t>
      </w:r>
    </w:p>
    <w:p w:rsidR="00984B8B" w:rsidRDefault="00984B8B" w:rsidP="00984B8B">
      <w:pPr>
        <w:widowControl w:val="0"/>
        <w:numPr>
          <w:ilvl w:val="0"/>
          <w:numId w:val="9"/>
        </w:numPr>
        <w:shd w:val="clear" w:color="auto" w:fill="FFFFFF"/>
        <w:tabs>
          <w:tab w:val="left" w:pos="852"/>
        </w:tabs>
        <w:suppressAutoHyphens/>
        <w:ind w:left="426" w:right="5" w:hanging="426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Wykonawca ponosi odpowiedzialność określoną przepisami prawa za ewentualne skutki działania niezgodnego z przepisami, o których mowa w ust. 1. </w:t>
      </w:r>
    </w:p>
    <w:p w:rsidR="00984B8B" w:rsidRDefault="00984B8B" w:rsidP="00984B8B">
      <w:pPr>
        <w:widowControl w:val="0"/>
        <w:numPr>
          <w:ilvl w:val="0"/>
          <w:numId w:val="9"/>
        </w:numPr>
        <w:shd w:val="clear" w:color="auto" w:fill="FFFFFF"/>
        <w:tabs>
          <w:tab w:val="left" w:pos="852"/>
        </w:tabs>
        <w:suppressAutoHyphens/>
        <w:ind w:left="426" w:right="5" w:hanging="426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Wykonawca oświadcza, że systemy wykorzystywane w procesie przetwarzania danych osobowych spełniają wymogi określone w ustawie o ochronie danych osobowych oraz rozporządzeniach wykonawczych do niej. </w:t>
      </w:r>
    </w:p>
    <w:p w:rsidR="00984B8B" w:rsidRDefault="00984B8B" w:rsidP="00984B8B">
      <w:pPr>
        <w:widowControl w:val="0"/>
        <w:numPr>
          <w:ilvl w:val="0"/>
          <w:numId w:val="9"/>
        </w:numPr>
        <w:shd w:val="clear" w:color="auto" w:fill="FFFFFF"/>
        <w:tabs>
          <w:tab w:val="left" w:pos="852"/>
        </w:tabs>
        <w:suppressAutoHyphens/>
        <w:ind w:left="426" w:right="5" w:hanging="426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Wykonawca zapewnia, że przetwarzane dane osobowe będą wykorzystywane wyłącznie w celu realizacji umowy. </w:t>
      </w:r>
    </w:p>
    <w:p w:rsidR="00984B8B" w:rsidRDefault="00984B8B" w:rsidP="00984B8B">
      <w:pPr>
        <w:widowControl w:val="0"/>
        <w:numPr>
          <w:ilvl w:val="0"/>
          <w:numId w:val="9"/>
        </w:numPr>
        <w:shd w:val="clear" w:color="auto" w:fill="FFFFFF"/>
        <w:tabs>
          <w:tab w:val="left" w:pos="852"/>
        </w:tabs>
        <w:suppressAutoHyphens/>
        <w:ind w:left="426" w:right="5" w:hanging="426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Wykonawca jest zobowiązany do natychmiastowego powiadamiania Zamawiającego o stwierdzeniu próby lub faktu naruszenia poufności danych osobowych przetwarzanych w związku z realizacją umowy.</w:t>
      </w:r>
    </w:p>
    <w:p w:rsidR="00984B8B" w:rsidRDefault="00984B8B" w:rsidP="00984B8B">
      <w:pPr>
        <w:shd w:val="clear" w:color="auto" w:fill="FFFFFF"/>
        <w:ind w:right="27"/>
        <w:jc w:val="center"/>
        <w:rPr>
          <w:rFonts w:ascii="Arial" w:hAnsi="Arial"/>
          <w:b/>
          <w:spacing w:val="-5"/>
        </w:rPr>
      </w:pPr>
    </w:p>
    <w:p w:rsidR="00984B8B" w:rsidRDefault="00984B8B" w:rsidP="00984B8B">
      <w:pPr>
        <w:shd w:val="clear" w:color="auto" w:fill="FFFFFF"/>
        <w:ind w:right="27"/>
        <w:jc w:val="center"/>
        <w:rPr>
          <w:rFonts w:ascii="Arial" w:hAnsi="Arial"/>
          <w:b/>
          <w:spacing w:val="-5"/>
        </w:rPr>
      </w:pPr>
      <w:r>
        <w:rPr>
          <w:rFonts w:ascii="Arial" w:hAnsi="Arial"/>
          <w:b/>
          <w:spacing w:val="-5"/>
        </w:rPr>
        <w:t xml:space="preserve">§ 9. </w:t>
      </w:r>
    </w:p>
    <w:p w:rsidR="00984B8B" w:rsidRDefault="00984B8B" w:rsidP="00984B8B">
      <w:pPr>
        <w:shd w:val="clear" w:color="auto" w:fill="FFFFFF"/>
        <w:ind w:right="27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Ubezpieczenia:</w:t>
      </w:r>
    </w:p>
    <w:p w:rsidR="00C01C46" w:rsidRDefault="00984B8B" w:rsidP="00C01C46">
      <w:pPr>
        <w:widowControl w:val="0"/>
        <w:numPr>
          <w:ilvl w:val="0"/>
          <w:numId w:val="10"/>
        </w:numPr>
        <w:shd w:val="clear" w:color="auto" w:fill="FFFFFF"/>
        <w:tabs>
          <w:tab w:val="clear" w:pos="0"/>
          <w:tab w:val="num" w:pos="360"/>
          <w:tab w:val="left" w:pos="994"/>
        </w:tabs>
        <w:suppressAutoHyphens/>
        <w:ind w:left="426" w:right="5" w:hanging="360"/>
        <w:jc w:val="both"/>
        <w:rPr>
          <w:rFonts w:ascii="Arial" w:hAnsi="Arial"/>
          <w:spacing w:val="-2"/>
        </w:rPr>
      </w:pPr>
      <w:r>
        <w:rPr>
          <w:rFonts w:ascii="Arial" w:hAnsi="Arial"/>
        </w:rPr>
        <w:t xml:space="preserve">Wykonawca odpowiada za szkody powstałe w związku z zaistnieniem zdarzeń losowych wynikających z wykonania umowy i obejmujące </w:t>
      </w:r>
      <w:r>
        <w:rPr>
          <w:rFonts w:ascii="Arial" w:hAnsi="Arial"/>
          <w:spacing w:val="-2"/>
        </w:rPr>
        <w:t>odpowiedzialność cywilną WYKONAWCY w czasie realizacji umowy. WYKONAWCA zobowiązany jest posiadać przez cały czas trwania niniejszej umowy ubezpieczenie</w:t>
      </w:r>
      <w:r w:rsidR="00C01C46" w:rsidRPr="00C01C46">
        <w:rPr>
          <w:rFonts w:asciiTheme="minorHAnsi" w:hAnsiTheme="minorHAnsi"/>
          <w:lang w:eastAsia="en-US"/>
        </w:rPr>
        <w:t xml:space="preserve"> </w:t>
      </w:r>
      <w:r w:rsidR="00C01C46" w:rsidRPr="00C01C46">
        <w:rPr>
          <w:rFonts w:ascii="Arial" w:hAnsi="Arial"/>
          <w:spacing w:val="-2"/>
        </w:rPr>
        <w:t>z tytułu prowadzenia działalności gospodarczej, w zakresie świadczenia Usług objętych niniejszą Umową, na sumę ubezpieczenia nie mniejszą niż 500.000,00  zł .</w:t>
      </w:r>
    </w:p>
    <w:p w:rsidR="00C01C46" w:rsidRPr="00C01C46" w:rsidRDefault="00C01C46" w:rsidP="00C01C46">
      <w:pPr>
        <w:widowControl w:val="0"/>
        <w:numPr>
          <w:ilvl w:val="0"/>
          <w:numId w:val="10"/>
        </w:numPr>
        <w:shd w:val="clear" w:color="auto" w:fill="FFFFFF"/>
        <w:tabs>
          <w:tab w:val="clear" w:pos="0"/>
          <w:tab w:val="num" w:pos="426"/>
        </w:tabs>
        <w:suppressAutoHyphens/>
        <w:ind w:left="426" w:right="5" w:hanging="284"/>
        <w:jc w:val="both"/>
        <w:rPr>
          <w:rFonts w:ascii="Arial" w:hAnsi="Arial"/>
          <w:spacing w:val="-2"/>
        </w:rPr>
      </w:pPr>
      <w:r w:rsidRPr="00C01C46">
        <w:rPr>
          <w:rFonts w:ascii="Arial" w:hAnsi="Arial"/>
          <w:spacing w:val="-2"/>
        </w:rPr>
        <w:t xml:space="preserve">Kopie polisy za okres realizacji umowy oraz kopie zawartej umowy wraz z ogólnymi warunkami ubezpieczenia oraz  dowodem uiszczenia składki za ten okres, Wykonawca przedłożył Zamawiającemu wraz z zawarciem niniejszej umowy, zaś w razie wygaśnięcia tej polisy </w:t>
      </w:r>
    </w:p>
    <w:p w:rsidR="00C01C46" w:rsidRPr="00C01C46" w:rsidRDefault="00C01C46" w:rsidP="00C01C46">
      <w:pPr>
        <w:widowControl w:val="0"/>
        <w:numPr>
          <w:ilvl w:val="0"/>
          <w:numId w:val="10"/>
        </w:numPr>
        <w:shd w:val="clear" w:color="auto" w:fill="FFFFFF"/>
        <w:tabs>
          <w:tab w:val="clear" w:pos="0"/>
          <w:tab w:val="left" w:pos="426"/>
          <w:tab w:val="num" w:pos="567"/>
        </w:tabs>
        <w:suppressAutoHyphens/>
        <w:ind w:left="426" w:right="5" w:hanging="284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W</w:t>
      </w:r>
      <w:r w:rsidRPr="00C01C46">
        <w:rPr>
          <w:rFonts w:ascii="Arial" w:hAnsi="Arial"/>
          <w:spacing w:val="-2"/>
        </w:rPr>
        <w:t xml:space="preserve"> trakcie realizacji niniejszej umowy, Wykonawca  obowiązany jest przedstawić Zamawiającemu kopię nowej polisy wraz z dowodem uiszczenia wymaganej składki w terminie 2 dni roboczych od dnia zawarcia tej polisy. </w:t>
      </w:r>
    </w:p>
    <w:p w:rsidR="00C01C46" w:rsidRPr="00C01C46" w:rsidRDefault="00C01C46" w:rsidP="00C01C46">
      <w:pPr>
        <w:widowControl w:val="0"/>
        <w:numPr>
          <w:ilvl w:val="0"/>
          <w:numId w:val="10"/>
        </w:numPr>
        <w:shd w:val="clear" w:color="auto" w:fill="FFFFFF"/>
        <w:tabs>
          <w:tab w:val="clear" w:pos="0"/>
          <w:tab w:val="num" w:pos="360"/>
        </w:tabs>
        <w:suppressAutoHyphens/>
        <w:ind w:left="426" w:right="5" w:hanging="284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</w:t>
      </w:r>
      <w:r w:rsidRPr="00C01C46">
        <w:rPr>
          <w:rFonts w:ascii="Arial" w:hAnsi="Arial"/>
          <w:spacing w:val="-2"/>
        </w:rPr>
        <w:t>W przypadku stwierdzenia, iż Wykonawca narusza obow</w:t>
      </w:r>
      <w:r>
        <w:rPr>
          <w:rFonts w:ascii="Arial" w:hAnsi="Arial"/>
          <w:spacing w:val="-2"/>
        </w:rPr>
        <w:t xml:space="preserve">iązek posiadania ubezpieczenia </w:t>
      </w:r>
      <w:r w:rsidRPr="00C01C46">
        <w:rPr>
          <w:rFonts w:ascii="Arial" w:hAnsi="Arial"/>
          <w:spacing w:val="-2"/>
        </w:rPr>
        <w:t>lub opłacania składek z tego tytułu, Zamawiający jest uprawniony do zawarcia takiego ubezpieczenia i / lub zapłaty takiej składki na koszt Wykon</w:t>
      </w:r>
      <w:r>
        <w:rPr>
          <w:rFonts w:ascii="Arial" w:hAnsi="Arial"/>
          <w:spacing w:val="-2"/>
        </w:rPr>
        <w:t>awcy, potrącając stosowne kwoty</w:t>
      </w:r>
      <w:r w:rsidRPr="00C01C46">
        <w:rPr>
          <w:rFonts w:ascii="Arial" w:hAnsi="Arial"/>
          <w:spacing w:val="-2"/>
        </w:rPr>
        <w:t xml:space="preserve"> z wynagrodzenia Wykonawcy, co nie zwalnia Wykonawcy z obowiązku uiszczenia kar umownych</w:t>
      </w:r>
      <w:r>
        <w:rPr>
          <w:rFonts w:ascii="Arial" w:hAnsi="Arial"/>
          <w:spacing w:val="-2"/>
        </w:rPr>
        <w:t>.</w:t>
      </w:r>
    </w:p>
    <w:p w:rsidR="00984B8B" w:rsidRDefault="00984B8B" w:rsidP="00C01C46">
      <w:pPr>
        <w:widowControl w:val="0"/>
        <w:shd w:val="clear" w:color="auto" w:fill="FFFFFF"/>
        <w:tabs>
          <w:tab w:val="left" w:pos="994"/>
        </w:tabs>
        <w:suppressAutoHyphens/>
        <w:ind w:right="5"/>
        <w:jc w:val="both"/>
        <w:rPr>
          <w:rFonts w:ascii="Arial" w:hAnsi="Arial"/>
        </w:rPr>
      </w:pPr>
    </w:p>
    <w:p w:rsidR="00984B8B" w:rsidRDefault="00984B8B" w:rsidP="00984B8B">
      <w:pPr>
        <w:shd w:val="clear" w:color="auto" w:fill="FFFFFF"/>
        <w:tabs>
          <w:tab w:val="left" w:pos="1104"/>
        </w:tabs>
        <w:ind w:left="552" w:right="5"/>
        <w:jc w:val="both"/>
        <w:rPr>
          <w:rFonts w:ascii="Arial" w:hAnsi="Arial"/>
          <w:spacing w:val="-3"/>
        </w:rPr>
      </w:pPr>
    </w:p>
    <w:p w:rsidR="00984B8B" w:rsidRDefault="00984B8B" w:rsidP="00984B8B">
      <w:pPr>
        <w:shd w:val="clear" w:color="auto" w:fill="FFFFFF"/>
        <w:ind w:left="5" w:hanging="5"/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§ 10.</w:t>
      </w:r>
    </w:p>
    <w:p w:rsidR="00984B8B" w:rsidRDefault="00984B8B" w:rsidP="00984B8B">
      <w:pPr>
        <w:shd w:val="clear" w:color="auto" w:fill="FFFFFF"/>
        <w:ind w:left="5" w:right="4224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Kary umowne:</w:t>
      </w:r>
    </w:p>
    <w:p w:rsidR="00984B8B" w:rsidRDefault="00984B8B" w:rsidP="00984B8B">
      <w:pPr>
        <w:shd w:val="clear" w:color="auto" w:fill="FFFFFF"/>
        <w:tabs>
          <w:tab w:val="left" w:pos="710"/>
        </w:tabs>
        <w:ind w:left="355" w:hanging="350"/>
        <w:jc w:val="both"/>
        <w:rPr>
          <w:rFonts w:ascii="Arial" w:hAnsi="Arial"/>
        </w:rPr>
      </w:pPr>
      <w:r>
        <w:rPr>
          <w:rFonts w:ascii="Arial" w:hAnsi="Arial"/>
          <w:spacing w:val="-5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spacing w:val="-2"/>
        </w:rPr>
        <w:t xml:space="preserve">ZAMAWIAJĄCEMU    przysługują   od    WYKONAWCY    kary   umowne   w   poniższych </w:t>
      </w:r>
      <w:r>
        <w:rPr>
          <w:rFonts w:ascii="Arial" w:hAnsi="Arial"/>
        </w:rPr>
        <w:t>przypadkach i wysokościach:</w:t>
      </w:r>
    </w:p>
    <w:p w:rsidR="00984B8B" w:rsidRDefault="00984B8B" w:rsidP="00984B8B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suppressAutoHyphens/>
        <w:jc w:val="both"/>
        <w:rPr>
          <w:rFonts w:ascii="Arial" w:hAnsi="Arial"/>
          <w:spacing w:val="-1"/>
        </w:rPr>
      </w:pPr>
      <w:r>
        <w:rPr>
          <w:rFonts w:ascii="Arial" w:hAnsi="Arial"/>
          <w:spacing w:val="-1"/>
        </w:rPr>
        <w:t>0,3 %  wynagrodzenia umownego brutto określonego w § 3 ust. 1 za każdy dzień opóźnienia:</w:t>
      </w:r>
    </w:p>
    <w:p w:rsidR="00984B8B" w:rsidRDefault="00984B8B" w:rsidP="00984B8B">
      <w:pPr>
        <w:shd w:val="clear" w:color="auto" w:fill="FFFFFF"/>
        <w:tabs>
          <w:tab w:val="left" w:pos="1266"/>
        </w:tabs>
        <w:ind w:left="709"/>
        <w:jc w:val="both"/>
        <w:rPr>
          <w:rFonts w:ascii="Arial" w:hAnsi="Arial"/>
        </w:rPr>
      </w:pPr>
      <w:r>
        <w:rPr>
          <w:rFonts w:ascii="Arial" w:hAnsi="Arial"/>
          <w:spacing w:val="-1"/>
        </w:rPr>
        <w:t xml:space="preserve">- w wyposażeniu każdego miejsca gromadzenia odpadów w niezbędne </w:t>
      </w:r>
      <w:r>
        <w:rPr>
          <w:rFonts w:ascii="Arial" w:hAnsi="Arial"/>
        </w:rPr>
        <w:t xml:space="preserve">pojemniki określone w SIWZ, </w:t>
      </w:r>
    </w:p>
    <w:p w:rsidR="00984B8B" w:rsidRDefault="00984B8B" w:rsidP="00984B8B">
      <w:pPr>
        <w:shd w:val="clear" w:color="auto" w:fill="FFFFFF"/>
        <w:tabs>
          <w:tab w:val="left" w:pos="1266"/>
        </w:tabs>
        <w:ind w:left="709"/>
        <w:jc w:val="both"/>
        <w:rPr>
          <w:rFonts w:ascii="Arial" w:hAnsi="Arial"/>
        </w:rPr>
      </w:pPr>
      <w:r>
        <w:rPr>
          <w:rFonts w:ascii="Arial" w:hAnsi="Arial"/>
        </w:rPr>
        <w:t>- w wymianie lub dostarczeniu dodatkowych pojemników po dokonanej aktualizacji wykazu,</w:t>
      </w:r>
    </w:p>
    <w:p w:rsidR="00984B8B" w:rsidRDefault="00984B8B" w:rsidP="00984B8B">
      <w:pPr>
        <w:shd w:val="clear" w:color="auto" w:fill="FFFFFF"/>
        <w:tabs>
          <w:tab w:val="left" w:pos="1266"/>
        </w:tabs>
        <w:ind w:left="709"/>
        <w:jc w:val="both"/>
        <w:rPr>
          <w:rFonts w:ascii="Arial" w:hAnsi="Arial"/>
        </w:rPr>
      </w:pPr>
      <w:r>
        <w:rPr>
          <w:rFonts w:ascii="Arial" w:hAnsi="Arial"/>
        </w:rPr>
        <w:t>- w złożeniu raportu o ilości i rodzaju pojemników znajdujących się na poszczególnych nieruchomościach na dzień 10.06.2013 r. wraz z informacją o posesjach, do których pojemników nie dostarczono (z podaniem przyczyny niedostarczenia),</w:t>
      </w:r>
    </w:p>
    <w:p w:rsidR="00984B8B" w:rsidRDefault="00984B8B" w:rsidP="00984B8B">
      <w:pPr>
        <w:shd w:val="clear" w:color="auto" w:fill="FFFFFF"/>
        <w:tabs>
          <w:tab w:val="left" w:pos="1266"/>
        </w:tabs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- w dostarczeniu mieszkańcom uzgodnionego z Zamawiającym harmonogramu odbioru odpadów </w:t>
      </w:r>
    </w:p>
    <w:p w:rsidR="00984B8B" w:rsidRDefault="00984B8B" w:rsidP="00984B8B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1% wynagrodzenia umownego brutto określonego w § 3 ust. 1 za  każdy stwierdzony przypadek:</w:t>
      </w:r>
    </w:p>
    <w:p w:rsidR="00984B8B" w:rsidRDefault="00984B8B" w:rsidP="00984B8B">
      <w:pPr>
        <w:shd w:val="clear" w:color="auto" w:fill="FFFFFF"/>
        <w:tabs>
          <w:tab w:val="left" w:pos="1277"/>
        </w:tabs>
        <w:ind w:left="72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-  nie przestrzegania przez Wykonawcę czystości i porządku na terenie punktu selektywnej zbiórki odpadów komunalnych, w tym za nie zapewnienie sukcesywnego wywozu odpadów (przepełnione pojemniki, odpady gromadzone obok pojemników, brak segregacji odpadów itp.) – powyższa okoliczność stwierdza Zamawiający podczas przeprowadzonej kontroli, z której sporządza protokół oraz dokumentację zdjęciową,</w:t>
      </w:r>
    </w:p>
    <w:p w:rsidR="00984B8B" w:rsidRDefault="00984B8B" w:rsidP="00984B8B">
      <w:pPr>
        <w:shd w:val="clear" w:color="auto" w:fill="FFFFFF"/>
        <w:tabs>
          <w:tab w:val="left" w:pos="1277"/>
        </w:tabs>
        <w:ind w:left="720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- za nieprzestrzeganie zasad segregacji odpadów przy odbiorze od mieszkańców, w szczególności zmieszanie posegregowanych odpadów (odbiór jednym autem różnych rodzajów odpadów)</w:t>
      </w:r>
    </w:p>
    <w:p w:rsidR="00984B8B" w:rsidRDefault="00984B8B" w:rsidP="00984B8B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  0,1 % wynagrodzenia umownego brutto określonego w § 3 ust. 1 za każdy potwierdzony przypadek niedokonania odbioru odpadów z nieruchomości zamieszkałej z przyczyn dotyczących Wykonawcy, </w:t>
      </w:r>
    </w:p>
    <w:p w:rsidR="00984B8B" w:rsidRDefault="00984B8B" w:rsidP="00984B8B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 xml:space="preserve">20 % </w:t>
      </w:r>
      <w:r>
        <w:rPr>
          <w:rFonts w:ascii="Arial" w:hAnsi="Arial"/>
          <w:spacing w:val="-3"/>
        </w:rPr>
        <w:t>wynagrodzenia umownego brutto określonego w § 3 ust. 1</w:t>
      </w:r>
      <w:r>
        <w:rPr>
          <w:rFonts w:ascii="Arial" w:hAnsi="Arial"/>
        </w:rPr>
        <w:t xml:space="preserve"> umowy za odstąpienie od umowy z przyczyn leżących po stronie WYKONAWCY,</w:t>
      </w:r>
    </w:p>
    <w:p w:rsidR="00984B8B" w:rsidRDefault="00984B8B" w:rsidP="00984B8B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za brak osiągnięcia poziomów odzysku i recyklingu wymaganych przepisami prawa oraz poziomu ograniczenia składowania odpadów ulegających biodegradacji w wysokości równej kary przewidzianej przepisami prawa dla gminy za nie</w:t>
      </w:r>
      <w:r w:rsidR="00C01C46">
        <w:rPr>
          <w:rFonts w:ascii="Arial" w:hAnsi="Arial"/>
          <w:spacing w:val="-3"/>
        </w:rPr>
        <w:t>wywiązanie się z tego obowiązku,</w:t>
      </w:r>
    </w:p>
    <w:p w:rsidR="00EC16DC" w:rsidRPr="00EC16DC" w:rsidRDefault="00EC16DC" w:rsidP="00EC16DC">
      <w:pPr>
        <w:pStyle w:val="Akapitzlist"/>
        <w:numPr>
          <w:ilvl w:val="0"/>
          <w:numId w:val="12"/>
        </w:numPr>
        <w:jc w:val="both"/>
        <w:rPr>
          <w:rFonts w:ascii="Arial" w:hAnsi="Arial"/>
          <w:spacing w:val="-3"/>
        </w:rPr>
      </w:pPr>
      <w:r w:rsidRPr="00EC16DC">
        <w:rPr>
          <w:rFonts w:ascii="Arial" w:hAnsi="Arial"/>
          <w:spacing w:val="-3"/>
        </w:rPr>
        <w:t>w przypadku opóźnienia w przedłożeniu Zamawiającemu któr</w:t>
      </w:r>
      <w:r>
        <w:rPr>
          <w:rFonts w:ascii="Arial" w:hAnsi="Arial"/>
          <w:spacing w:val="-3"/>
        </w:rPr>
        <w:t>egoś dokumentu, wskazanego w § 9 ust. 2</w:t>
      </w:r>
      <w:r w:rsidRPr="00EC16DC">
        <w:rPr>
          <w:rFonts w:ascii="Arial" w:hAnsi="Arial"/>
          <w:spacing w:val="-3"/>
        </w:rPr>
        <w:t xml:space="preserve"> Umowy Wykonawca zobowiązany jest do zapłaty na rzecz Zamawiając</w:t>
      </w:r>
      <w:r>
        <w:rPr>
          <w:rFonts w:ascii="Arial" w:hAnsi="Arial"/>
          <w:spacing w:val="-3"/>
        </w:rPr>
        <w:t xml:space="preserve">ego kary umownej w wysokości 400 zł </w:t>
      </w:r>
      <w:r w:rsidRPr="00EC16DC">
        <w:rPr>
          <w:rFonts w:ascii="Arial" w:hAnsi="Arial"/>
          <w:spacing w:val="-3"/>
        </w:rPr>
        <w:t xml:space="preserve"> za każdy dzień opóźnienia.</w:t>
      </w:r>
    </w:p>
    <w:p w:rsidR="00C01C46" w:rsidRDefault="00C01C46" w:rsidP="00EC16DC">
      <w:pPr>
        <w:widowControl w:val="0"/>
        <w:shd w:val="clear" w:color="auto" w:fill="FFFFFF"/>
        <w:tabs>
          <w:tab w:val="left" w:pos="557"/>
        </w:tabs>
        <w:suppressAutoHyphens/>
        <w:ind w:left="720"/>
        <w:jc w:val="both"/>
        <w:rPr>
          <w:rFonts w:ascii="Arial" w:hAnsi="Arial"/>
          <w:spacing w:val="-3"/>
        </w:rPr>
      </w:pPr>
    </w:p>
    <w:p w:rsidR="00984B8B" w:rsidRDefault="00984B8B" w:rsidP="00984B8B">
      <w:pPr>
        <w:widowControl w:val="0"/>
        <w:numPr>
          <w:ilvl w:val="0"/>
          <w:numId w:val="13"/>
        </w:numPr>
        <w:shd w:val="clear" w:color="auto" w:fill="FFFFFF"/>
        <w:tabs>
          <w:tab w:val="left" w:pos="704"/>
        </w:tabs>
        <w:suppressAutoHyphens/>
        <w:ind w:left="426" w:hanging="426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>Wykonawca wyraża zgodę na potracenie kar umownych z wierzytelności przysługujących mu wobec Zamawiającego, w tym z tytułu wystawionych faktur VAT.</w:t>
      </w:r>
    </w:p>
    <w:p w:rsidR="00984B8B" w:rsidRDefault="00984B8B" w:rsidP="00984B8B">
      <w:pPr>
        <w:widowControl w:val="0"/>
        <w:numPr>
          <w:ilvl w:val="0"/>
          <w:numId w:val="13"/>
        </w:numPr>
        <w:shd w:val="clear" w:color="auto" w:fill="FFFFFF"/>
        <w:tabs>
          <w:tab w:val="left" w:pos="704"/>
        </w:tabs>
        <w:suppressAutoHyphens/>
        <w:ind w:left="426" w:hanging="426"/>
        <w:jc w:val="both"/>
        <w:rPr>
          <w:rFonts w:ascii="Arial" w:hAnsi="Arial"/>
          <w:spacing w:val="-5"/>
        </w:rPr>
      </w:pPr>
      <w:r>
        <w:rPr>
          <w:rFonts w:ascii="Arial" w:hAnsi="Arial"/>
          <w:spacing w:val="-5"/>
        </w:rPr>
        <w:t>Zamawiający zastrzega sobie możliwość dochodzenia odszkodowania przenoszącego zastrzeżone kary umowne, w przypadku wystąpienia szkody przewyższającej wysokość ustalonych kar umownych.</w:t>
      </w:r>
    </w:p>
    <w:p w:rsidR="00984B8B" w:rsidRDefault="00984B8B" w:rsidP="00984B8B">
      <w:pPr>
        <w:shd w:val="clear" w:color="auto" w:fill="FFFFFF"/>
        <w:ind w:left="5" w:right="4224" w:firstLine="4454"/>
        <w:rPr>
          <w:rFonts w:ascii="Arial" w:hAnsi="Arial"/>
          <w:b/>
          <w:spacing w:val="-3"/>
        </w:rPr>
      </w:pPr>
    </w:p>
    <w:p w:rsidR="00DD01CE" w:rsidRDefault="00DD01CE" w:rsidP="00984B8B">
      <w:pPr>
        <w:shd w:val="clear" w:color="auto" w:fill="FFFFFF"/>
        <w:ind w:left="5" w:hanging="5"/>
        <w:jc w:val="center"/>
        <w:rPr>
          <w:rFonts w:ascii="Arial" w:hAnsi="Arial"/>
          <w:b/>
          <w:spacing w:val="-3"/>
        </w:rPr>
      </w:pPr>
    </w:p>
    <w:p w:rsidR="00DD01CE" w:rsidRDefault="00DD01CE" w:rsidP="00984B8B">
      <w:pPr>
        <w:shd w:val="clear" w:color="auto" w:fill="FFFFFF"/>
        <w:ind w:left="5" w:hanging="5"/>
        <w:jc w:val="center"/>
        <w:rPr>
          <w:rFonts w:ascii="Arial" w:hAnsi="Arial"/>
          <w:b/>
          <w:spacing w:val="-3"/>
        </w:rPr>
      </w:pPr>
    </w:p>
    <w:p w:rsidR="00984B8B" w:rsidRDefault="00984B8B" w:rsidP="00984B8B">
      <w:pPr>
        <w:shd w:val="clear" w:color="auto" w:fill="FFFFFF"/>
        <w:ind w:left="5" w:hanging="5"/>
        <w:jc w:val="center"/>
        <w:rPr>
          <w:rFonts w:ascii="Arial" w:hAnsi="Arial"/>
          <w:b/>
          <w:spacing w:val="-3"/>
        </w:rPr>
      </w:pPr>
      <w:bookmarkStart w:id="0" w:name="_GoBack"/>
      <w:bookmarkEnd w:id="0"/>
      <w:r>
        <w:rPr>
          <w:rFonts w:ascii="Arial" w:hAnsi="Arial"/>
          <w:b/>
          <w:spacing w:val="-3"/>
        </w:rPr>
        <w:lastRenderedPageBreak/>
        <w:t>§ 11.</w:t>
      </w:r>
    </w:p>
    <w:p w:rsidR="00984B8B" w:rsidRDefault="00984B8B" w:rsidP="00984B8B">
      <w:pPr>
        <w:shd w:val="clear" w:color="auto" w:fill="FFFFFF"/>
        <w:ind w:right="4224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Aneksy:</w:t>
      </w:r>
    </w:p>
    <w:p w:rsidR="00984B8B" w:rsidRDefault="00984B8B" w:rsidP="00984B8B">
      <w:pPr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  <w:spacing w:val="-3"/>
        </w:rPr>
        <w:t xml:space="preserve">Wszelkie zmiany i uzupełnienia warunków umowy mogą być dokonywane za zgodą umawiających </w:t>
      </w:r>
      <w:r>
        <w:rPr>
          <w:rFonts w:ascii="Arial" w:hAnsi="Arial"/>
        </w:rPr>
        <w:t>się stron, wyrażoną na piśmie w formie aneksu pod rygorem nieważności, o ile nie będzie to sprzeczne z ustawą Prawo zamówień publicznych.</w:t>
      </w:r>
    </w:p>
    <w:p w:rsidR="00984B8B" w:rsidRDefault="00984B8B" w:rsidP="00984B8B">
      <w:pPr>
        <w:shd w:val="clear" w:color="auto" w:fill="FFFFFF"/>
        <w:jc w:val="both"/>
        <w:rPr>
          <w:rFonts w:ascii="Arial" w:hAnsi="Arial"/>
        </w:rPr>
      </w:pPr>
    </w:p>
    <w:p w:rsidR="00984B8B" w:rsidRDefault="00984B8B" w:rsidP="00984B8B">
      <w:pPr>
        <w:shd w:val="clear" w:color="auto" w:fill="FFFFFF"/>
        <w:tabs>
          <w:tab w:val="left" w:pos="9072"/>
        </w:tabs>
        <w:ind w:left="5" w:hanging="5"/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§ 12.</w:t>
      </w:r>
    </w:p>
    <w:p w:rsidR="00984B8B" w:rsidRDefault="00984B8B" w:rsidP="00984B8B">
      <w:pPr>
        <w:shd w:val="clear" w:color="auto" w:fill="FFFFFF"/>
        <w:ind w:left="5" w:right="4224" w:firstLine="4454"/>
        <w:rPr>
          <w:rFonts w:ascii="Arial" w:hAnsi="Arial"/>
          <w:b/>
          <w:spacing w:val="-3"/>
        </w:rPr>
      </w:pPr>
    </w:p>
    <w:p w:rsidR="00984B8B" w:rsidRDefault="00984B8B" w:rsidP="00EC16DC">
      <w:pPr>
        <w:shd w:val="clear" w:color="auto" w:fill="FFFFFF"/>
        <w:ind w:left="5" w:right="4224" w:hanging="5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Sp</w:t>
      </w:r>
      <w:r w:rsidR="00EC16DC">
        <w:rPr>
          <w:rFonts w:ascii="Arial" w:hAnsi="Arial"/>
          <w:b/>
          <w:i/>
        </w:rPr>
        <w:t xml:space="preserve">rawy nieuregulowane, właściwość </w:t>
      </w:r>
      <w:r>
        <w:rPr>
          <w:rFonts w:ascii="Arial" w:hAnsi="Arial"/>
          <w:b/>
          <w:i/>
        </w:rPr>
        <w:t>sądu:</w:t>
      </w:r>
    </w:p>
    <w:p w:rsidR="00984B8B" w:rsidRDefault="00984B8B" w:rsidP="00984B8B">
      <w:pPr>
        <w:pStyle w:val="Bezodstpw"/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</w:rPr>
        <w:t>1. W sprawach nie uregulowanych w umowie mają zastosowanie przepisy ustawy Prawo zamówień publicznych oraz Kodeksu cywilnego.</w:t>
      </w:r>
    </w:p>
    <w:p w:rsidR="00984B8B" w:rsidRDefault="00984B8B" w:rsidP="00984B8B">
      <w:pPr>
        <w:pStyle w:val="Bezodstpw"/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</w:rPr>
        <w:t>2. Sądem właściwym do rozstrzygania sporów powstałych w związku z realizacją niniejszej umowy jest sąd właściwy dla siedziby Zamawiającego.</w:t>
      </w:r>
    </w:p>
    <w:p w:rsidR="00984B8B" w:rsidRDefault="00984B8B" w:rsidP="00984B8B">
      <w:pPr>
        <w:pStyle w:val="Bezodstpw"/>
        <w:shd w:val="clear" w:color="auto" w:fill="FFFFFF"/>
        <w:rPr>
          <w:rFonts w:ascii="Arial" w:hAnsi="Arial"/>
        </w:rPr>
      </w:pPr>
    </w:p>
    <w:p w:rsidR="00984B8B" w:rsidRDefault="00984B8B" w:rsidP="00984B8B">
      <w:pPr>
        <w:pStyle w:val="Bezodstpw"/>
        <w:shd w:val="clear" w:color="auto" w:fill="FFFFFF"/>
        <w:rPr>
          <w:rFonts w:ascii="Arial" w:hAnsi="Arial"/>
        </w:rPr>
      </w:pPr>
    </w:p>
    <w:p w:rsidR="00984B8B" w:rsidRDefault="00984B8B" w:rsidP="00984B8B">
      <w:pPr>
        <w:pStyle w:val="Bezodstpw"/>
        <w:shd w:val="clear" w:color="auto" w:fill="FFFFFF"/>
      </w:pPr>
      <w:r>
        <w:rPr>
          <w:rFonts w:ascii="Arial" w:hAnsi="Arial"/>
          <w:b/>
        </w:rPr>
        <w:t xml:space="preserve">ZAMAWIAJĄCY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WYKONAWCA</w:t>
      </w:r>
    </w:p>
    <w:p w:rsidR="00984B8B" w:rsidRDefault="00984B8B" w:rsidP="00984B8B"/>
    <w:p w:rsidR="00984B8B" w:rsidRDefault="00984B8B" w:rsidP="00984B8B"/>
    <w:p w:rsidR="00984B8B" w:rsidRDefault="00984B8B" w:rsidP="00984B8B"/>
    <w:p w:rsidR="006257A2" w:rsidRDefault="006257A2"/>
    <w:p w:rsidR="009743CB" w:rsidRDefault="009743CB" w:rsidP="009743CB">
      <w:pPr>
        <w:jc w:val="right"/>
      </w:pPr>
      <w:r>
        <w:t>Załącznik nr 10</w:t>
      </w:r>
    </w:p>
    <w:p w:rsidR="009743CB" w:rsidRDefault="009743CB" w:rsidP="009743CB">
      <w:pPr>
        <w:jc w:val="right"/>
      </w:pPr>
      <w:r>
        <w:t>Nr sprawy 14/15</w:t>
      </w:r>
    </w:p>
    <w:p w:rsidR="003542D7" w:rsidRDefault="003542D7" w:rsidP="009743CB">
      <w:pPr>
        <w:jc w:val="right"/>
      </w:pPr>
    </w:p>
    <w:p w:rsidR="003542D7" w:rsidRPr="003542D7" w:rsidRDefault="003542D7" w:rsidP="003542D7">
      <w:pPr>
        <w:ind w:left="720"/>
        <w:contextualSpacing/>
        <w:rPr>
          <w:sz w:val="22"/>
          <w:szCs w:val="22"/>
        </w:rPr>
      </w:pPr>
      <w:r w:rsidRPr="003542D7">
        <w:rPr>
          <w:sz w:val="22"/>
          <w:szCs w:val="22"/>
        </w:rPr>
        <w:t>…………………………………………</w:t>
      </w:r>
    </w:p>
    <w:p w:rsidR="003542D7" w:rsidRPr="003542D7" w:rsidRDefault="003542D7" w:rsidP="003542D7">
      <w:pPr>
        <w:ind w:left="720"/>
        <w:contextualSpacing/>
        <w:rPr>
          <w:sz w:val="22"/>
          <w:szCs w:val="22"/>
        </w:rPr>
      </w:pPr>
      <w:r w:rsidRPr="003542D7">
        <w:rPr>
          <w:sz w:val="22"/>
          <w:szCs w:val="22"/>
        </w:rPr>
        <w:t>(Pieczęć firmowa Wykonawcy)</w:t>
      </w:r>
    </w:p>
    <w:p w:rsidR="003542D7" w:rsidRPr="003542D7" w:rsidRDefault="003542D7" w:rsidP="003542D7">
      <w:pPr>
        <w:ind w:left="720"/>
        <w:contextualSpacing/>
        <w:rPr>
          <w:sz w:val="22"/>
          <w:szCs w:val="22"/>
        </w:rPr>
      </w:pPr>
    </w:p>
    <w:p w:rsidR="003542D7" w:rsidRPr="003542D7" w:rsidRDefault="003542D7" w:rsidP="003542D7">
      <w:pPr>
        <w:ind w:left="426"/>
        <w:contextualSpacing/>
        <w:rPr>
          <w:sz w:val="22"/>
          <w:szCs w:val="22"/>
        </w:rPr>
      </w:pPr>
    </w:p>
    <w:p w:rsidR="003542D7" w:rsidRPr="003542D7" w:rsidRDefault="003542D7" w:rsidP="003542D7">
      <w:pPr>
        <w:ind w:left="426"/>
        <w:contextualSpacing/>
        <w:rPr>
          <w:sz w:val="22"/>
          <w:szCs w:val="22"/>
        </w:rPr>
      </w:pPr>
    </w:p>
    <w:p w:rsidR="003542D7" w:rsidRPr="003542D7" w:rsidRDefault="003542D7" w:rsidP="003542D7">
      <w:pPr>
        <w:ind w:left="426"/>
        <w:contextualSpacing/>
        <w:rPr>
          <w:sz w:val="22"/>
          <w:szCs w:val="22"/>
        </w:rPr>
      </w:pPr>
    </w:p>
    <w:p w:rsidR="003542D7" w:rsidRPr="003542D7" w:rsidRDefault="003542D7" w:rsidP="003542D7">
      <w:pPr>
        <w:ind w:left="426"/>
        <w:contextualSpacing/>
        <w:jc w:val="center"/>
        <w:rPr>
          <w:b/>
          <w:sz w:val="22"/>
          <w:szCs w:val="22"/>
        </w:rPr>
      </w:pPr>
      <w:r w:rsidRPr="003542D7">
        <w:rPr>
          <w:b/>
          <w:sz w:val="22"/>
          <w:szCs w:val="22"/>
        </w:rPr>
        <w:t>Wykaz wykonanych usług</w:t>
      </w:r>
    </w:p>
    <w:p w:rsidR="003542D7" w:rsidRPr="003542D7" w:rsidRDefault="003542D7" w:rsidP="003542D7">
      <w:pPr>
        <w:ind w:left="720"/>
        <w:contextualSpacing/>
        <w:jc w:val="both"/>
        <w:rPr>
          <w:b/>
          <w:sz w:val="22"/>
          <w:szCs w:val="22"/>
        </w:rPr>
      </w:pPr>
    </w:p>
    <w:p w:rsidR="003542D7" w:rsidRPr="003542D7" w:rsidRDefault="003542D7" w:rsidP="003542D7">
      <w:pPr>
        <w:contextualSpacing/>
        <w:jc w:val="both"/>
        <w:rPr>
          <w:sz w:val="22"/>
          <w:szCs w:val="22"/>
        </w:rPr>
      </w:pPr>
      <w:r w:rsidRPr="003542D7">
        <w:rPr>
          <w:sz w:val="22"/>
          <w:szCs w:val="22"/>
        </w:rPr>
        <w:t>Składając ofertę w postępowaniu o udzielenie zamówienia publicznego na usługę</w:t>
      </w:r>
      <w:r>
        <w:rPr>
          <w:sz w:val="22"/>
          <w:szCs w:val="22"/>
        </w:rPr>
        <w:t xml:space="preserve"> </w:t>
      </w:r>
      <w:r w:rsidRPr="003542D7">
        <w:rPr>
          <w:sz w:val="22"/>
          <w:szCs w:val="22"/>
        </w:rPr>
        <w:t xml:space="preserve">w zakresie odbioru </w:t>
      </w:r>
    </w:p>
    <w:p w:rsidR="003542D7" w:rsidRPr="003542D7" w:rsidRDefault="003542D7" w:rsidP="003542D7">
      <w:pPr>
        <w:contextualSpacing/>
        <w:jc w:val="both"/>
        <w:rPr>
          <w:sz w:val="22"/>
          <w:szCs w:val="22"/>
        </w:rPr>
      </w:pPr>
      <w:r w:rsidRPr="003542D7">
        <w:rPr>
          <w:sz w:val="22"/>
          <w:szCs w:val="22"/>
        </w:rPr>
        <w:t>i zagospodarowania odpadó</w:t>
      </w:r>
      <w:r>
        <w:rPr>
          <w:sz w:val="22"/>
          <w:szCs w:val="22"/>
        </w:rPr>
        <w:t>w komunalnych z terenu Gminy i M</w:t>
      </w:r>
      <w:r w:rsidRPr="003542D7">
        <w:rPr>
          <w:sz w:val="22"/>
          <w:szCs w:val="22"/>
        </w:rPr>
        <w:t xml:space="preserve">iasta Szadek przedkładamy poniższy wykaz usług wykonanych w okresie ostatnich </w:t>
      </w:r>
      <w:r w:rsidRPr="003542D7">
        <w:rPr>
          <w:b/>
          <w:sz w:val="22"/>
          <w:szCs w:val="22"/>
        </w:rPr>
        <w:t xml:space="preserve">3 lat </w:t>
      </w:r>
      <w:r w:rsidRPr="003542D7">
        <w:rPr>
          <w:sz w:val="22"/>
          <w:szCs w:val="22"/>
        </w:rPr>
        <w:t>przed</w:t>
      </w:r>
      <w:r w:rsidRPr="003542D7">
        <w:rPr>
          <w:b/>
          <w:sz w:val="22"/>
          <w:szCs w:val="22"/>
        </w:rPr>
        <w:t xml:space="preserve"> </w:t>
      </w:r>
      <w:r w:rsidRPr="003542D7">
        <w:rPr>
          <w:sz w:val="22"/>
          <w:szCs w:val="22"/>
        </w:rPr>
        <w:t>upływem terminów składania ofert, a jeżeli okres prowadzenia działalności jest krótszy- w tym okresie:</w:t>
      </w:r>
    </w:p>
    <w:p w:rsidR="003542D7" w:rsidRPr="003542D7" w:rsidRDefault="003542D7" w:rsidP="003542D7">
      <w:pPr>
        <w:ind w:left="720"/>
        <w:contextualSpacing/>
        <w:jc w:val="both"/>
        <w:rPr>
          <w:sz w:val="22"/>
          <w:szCs w:val="22"/>
        </w:rPr>
      </w:pPr>
    </w:p>
    <w:p w:rsidR="003542D7" w:rsidRPr="003542D7" w:rsidRDefault="003542D7" w:rsidP="003542D7">
      <w:pPr>
        <w:ind w:left="720"/>
        <w:contextualSpacing/>
        <w:jc w:val="both"/>
        <w:rPr>
          <w:sz w:val="22"/>
          <w:szCs w:val="22"/>
        </w:rPr>
      </w:pPr>
    </w:p>
    <w:tbl>
      <w:tblPr>
        <w:tblW w:w="0" w:type="auto"/>
        <w:tblInd w:w="-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2040"/>
        <w:gridCol w:w="1905"/>
        <w:gridCol w:w="1950"/>
        <w:gridCol w:w="2230"/>
      </w:tblGrid>
      <w:tr w:rsidR="003542D7" w:rsidRPr="003542D7" w:rsidTr="00537736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3542D7">
              <w:rPr>
                <w:sz w:val="22"/>
                <w:szCs w:val="22"/>
              </w:rPr>
              <w:t>Zamawiający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3542D7">
              <w:rPr>
                <w:sz w:val="22"/>
                <w:szCs w:val="22"/>
              </w:rPr>
              <w:t xml:space="preserve"> Rodzaj usługi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3542D7">
              <w:rPr>
                <w:sz w:val="22"/>
                <w:szCs w:val="22"/>
              </w:rPr>
              <w:t>Miejsce wykonania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3542D7">
              <w:rPr>
                <w:sz w:val="22"/>
                <w:szCs w:val="22"/>
              </w:rPr>
              <w:t>Okres</w:t>
            </w:r>
          </w:p>
          <w:p w:rsidR="003542D7" w:rsidRPr="003542D7" w:rsidRDefault="003542D7" w:rsidP="003542D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542D7">
              <w:rPr>
                <w:sz w:val="22"/>
                <w:szCs w:val="22"/>
              </w:rPr>
              <w:t>wykonywania</w:t>
            </w:r>
          </w:p>
          <w:p w:rsidR="003542D7" w:rsidRPr="003542D7" w:rsidRDefault="003542D7" w:rsidP="003542D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3542D7">
              <w:rPr>
                <w:sz w:val="22"/>
                <w:szCs w:val="22"/>
              </w:rPr>
              <w:t>Wartość</w:t>
            </w:r>
          </w:p>
          <w:p w:rsidR="003542D7" w:rsidRPr="003542D7" w:rsidRDefault="003542D7" w:rsidP="003542D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542D7">
              <w:rPr>
                <w:sz w:val="22"/>
                <w:szCs w:val="22"/>
              </w:rPr>
              <w:t>usługi</w:t>
            </w:r>
          </w:p>
          <w:p w:rsidR="003542D7" w:rsidRPr="003542D7" w:rsidRDefault="003542D7" w:rsidP="003542D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542D7">
              <w:rPr>
                <w:sz w:val="22"/>
                <w:szCs w:val="22"/>
              </w:rPr>
              <w:t>[brutto]</w:t>
            </w:r>
          </w:p>
        </w:tc>
      </w:tr>
      <w:tr w:rsidR="003542D7" w:rsidRPr="003542D7" w:rsidTr="00537736"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3542D7" w:rsidRPr="003542D7" w:rsidTr="00537736"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3542D7" w:rsidRPr="003542D7" w:rsidTr="00537736"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3542D7" w:rsidRPr="003542D7" w:rsidTr="00537736"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3542D7" w:rsidRPr="003542D7" w:rsidTr="00537736"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3542D7" w:rsidRPr="003542D7" w:rsidTr="00537736"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3542D7" w:rsidRPr="003542D7" w:rsidTr="00537736"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Pr="003542D7" w:rsidRDefault="003542D7" w:rsidP="003542D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</w:tbl>
    <w:p w:rsidR="003542D7" w:rsidRPr="003542D7" w:rsidRDefault="003542D7" w:rsidP="003542D7">
      <w:pPr>
        <w:shd w:val="clear" w:color="auto" w:fill="FFFFFF"/>
        <w:rPr>
          <w:sz w:val="22"/>
          <w:szCs w:val="22"/>
        </w:rPr>
      </w:pPr>
    </w:p>
    <w:p w:rsidR="003542D7" w:rsidRPr="003542D7" w:rsidRDefault="003542D7" w:rsidP="003542D7">
      <w:pPr>
        <w:shd w:val="clear" w:color="auto" w:fill="FFFFFF"/>
        <w:rPr>
          <w:sz w:val="22"/>
          <w:szCs w:val="22"/>
        </w:rPr>
      </w:pPr>
      <w:r w:rsidRPr="003542D7">
        <w:rPr>
          <w:sz w:val="22"/>
          <w:szCs w:val="22"/>
        </w:rPr>
        <w:t>W załączeniu dokumenty potwierdzające, że usługi zostały wykonane należycie</w:t>
      </w:r>
    </w:p>
    <w:p w:rsidR="003542D7" w:rsidRPr="003542D7" w:rsidRDefault="003542D7" w:rsidP="003542D7">
      <w:pPr>
        <w:ind w:left="720"/>
        <w:contextualSpacing/>
        <w:jc w:val="both"/>
        <w:rPr>
          <w:sz w:val="22"/>
          <w:szCs w:val="22"/>
        </w:rPr>
      </w:pPr>
    </w:p>
    <w:p w:rsidR="003542D7" w:rsidRPr="003542D7" w:rsidRDefault="003542D7" w:rsidP="003542D7">
      <w:pPr>
        <w:ind w:left="720"/>
        <w:contextualSpacing/>
        <w:jc w:val="both"/>
        <w:rPr>
          <w:sz w:val="22"/>
          <w:szCs w:val="22"/>
        </w:rPr>
      </w:pPr>
    </w:p>
    <w:p w:rsidR="003542D7" w:rsidRPr="003542D7" w:rsidRDefault="003542D7" w:rsidP="003542D7">
      <w:pPr>
        <w:ind w:left="720"/>
        <w:contextualSpacing/>
        <w:jc w:val="both"/>
        <w:rPr>
          <w:sz w:val="22"/>
          <w:szCs w:val="22"/>
        </w:rPr>
      </w:pPr>
    </w:p>
    <w:p w:rsidR="003542D7" w:rsidRPr="003542D7" w:rsidRDefault="003542D7" w:rsidP="003542D7">
      <w:pPr>
        <w:ind w:left="720"/>
        <w:contextualSpacing/>
        <w:jc w:val="both"/>
        <w:rPr>
          <w:sz w:val="22"/>
          <w:szCs w:val="22"/>
        </w:rPr>
      </w:pPr>
    </w:p>
    <w:p w:rsidR="003542D7" w:rsidRPr="003542D7" w:rsidRDefault="003542D7" w:rsidP="003542D7">
      <w:pPr>
        <w:ind w:left="720"/>
        <w:contextualSpacing/>
        <w:jc w:val="both"/>
        <w:rPr>
          <w:sz w:val="22"/>
          <w:szCs w:val="22"/>
        </w:rPr>
      </w:pPr>
    </w:p>
    <w:p w:rsidR="003542D7" w:rsidRPr="003542D7" w:rsidRDefault="003542D7" w:rsidP="003542D7">
      <w:pPr>
        <w:ind w:left="720"/>
        <w:contextualSpacing/>
        <w:jc w:val="both"/>
        <w:rPr>
          <w:sz w:val="22"/>
          <w:szCs w:val="22"/>
        </w:rPr>
      </w:pPr>
    </w:p>
    <w:p w:rsidR="003542D7" w:rsidRPr="003542D7" w:rsidRDefault="003542D7" w:rsidP="003542D7">
      <w:pPr>
        <w:ind w:left="720"/>
        <w:contextualSpacing/>
        <w:jc w:val="both"/>
        <w:rPr>
          <w:sz w:val="22"/>
          <w:szCs w:val="22"/>
        </w:rPr>
      </w:pPr>
    </w:p>
    <w:p w:rsidR="003542D7" w:rsidRPr="003542D7" w:rsidRDefault="003542D7" w:rsidP="003542D7">
      <w:pPr>
        <w:ind w:left="720"/>
        <w:contextualSpacing/>
        <w:jc w:val="both"/>
        <w:rPr>
          <w:sz w:val="22"/>
          <w:szCs w:val="22"/>
        </w:rPr>
      </w:pPr>
    </w:p>
    <w:p w:rsidR="003542D7" w:rsidRPr="003542D7" w:rsidRDefault="003542D7" w:rsidP="003542D7">
      <w:pPr>
        <w:ind w:left="720"/>
        <w:contextualSpacing/>
        <w:jc w:val="both"/>
        <w:rPr>
          <w:sz w:val="22"/>
          <w:szCs w:val="22"/>
        </w:rPr>
      </w:pPr>
    </w:p>
    <w:p w:rsidR="003542D7" w:rsidRPr="003542D7" w:rsidRDefault="003542D7" w:rsidP="003542D7">
      <w:pPr>
        <w:ind w:left="720"/>
        <w:contextualSpacing/>
        <w:jc w:val="both"/>
        <w:rPr>
          <w:sz w:val="22"/>
          <w:szCs w:val="22"/>
        </w:rPr>
      </w:pPr>
    </w:p>
    <w:p w:rsidR="003542D7" w:rsidRPr="003542D7" w:rsidRDefault="003542D7" w:rsidP="003542D7">
      <w:pPr>
        <w:ind w:left="720"/>
        <w:contextualSpacing/>
        <w:jc w:val="both"/>
        <w:rPr>
          <w:sz w:val="22"/>
          <w:szCs w:val="22"/>
        </w:rPr>
      </w:pPr>
    </w:p>
    <w:p w:rsidR="003542D7" w:rsidRPr="003542D7" w:rsidRDefault="003542D7" w:rsidP="003542D7">
      <w:pPr>
        <w:ind w:left="720"/>
        <w:contextualSpacing/>
        <w:jc w:val="both"/>
        <w:rPr>
          <w:sz w:val="22"/>
          <w:szCs w:val="22"/>
        </w:rPr>
      </w:pPr>
    </w:p>
    <w:p w:rsidR="003542D7" w:rsidRPr="003542D7" w:rsidRDefault="003542D7" w:rsidP="003542D7">
      <w:pPr>
        <w:ind w:left="720"/>
        <w:contextualSpacing/>
        <w:jc w:val="both"/>
        <w:rPr>
          <w:sz w:val="22"/>
          <w:szCs w:val="22"/>
        </w:rPr>
      </w:pPr>
    </w:p>
    <w:p w:rsidR="003542D7" w:rsidRPr="003542D7" w:rsidRDefault="003542D7" w:rsidP="003542D7">
      <w:pPr>
        <w:ind w:left="720"/>
        <w:contextualSpacing/>
        <w:jc w:val="both"/>
        <w:rPr>
          <w:sz w:val="22"/>
          <w:szCs w:val="22"/>
        </w:rPr>
      </w:pPr>
    </w:p>
    <w:p w:rsidR="003542D7" w:rsidRPr="003542D7" w:rsidRDefault="003542D7" w:rsidP="003542D7">
      <w:pPr>
        <w:ind w:left="720"/>
        <w:contextualSpacing/>
        <w:jc w:val="both"/>
        <w:rPr>
          <w:sz w:val="22"/>
          <w:szCs w:val="22"/>
        </w:rPr>
      </w:pPr>
    </w:p>
    <w:p w:rsidR="003542D7" w:rsidRPr="003542D7" w:rsidRDefault="003542D7" w:rsidP="003542D7">
      <w:pPr>
        <w:ind w:left="720"/>
        <w:contextualSpacing/>
        <w:jc w:val="both"/>
        <w:rPr>
          <w:sz w:val="22"/>
          <w:szCs w:val="22"/>
        </w:rPr>
      </w:pPr>
    </w:p>
    <w:p w:rsidR="003542D7" w:rsidRPr="003542D7" w:rsidRDefault="003542D7" w:rsidP="003542D7">
      <w:pPr>
        <w:ind w:left="720"/>
        <w:contextualSpacing/>
        <w:jc w:val="both"/>
        <w:rPr>
          <w:sz w:val="22"/>
          <w:szCs w:val="22"/>
        </w:rPr>
      </w:pPr>
    </w:p>
    <w:p w:rsidR="003542D7" w:rsidRPr="003542D7" w:rsidRDefault="003542D7" w:rsidP="003542D7">
      <w:pPr>
        <w:contextualSpacing/>
        <w:jc w:val="both"/>
        <w:rPr>
          <w:sz w:val="22"/>
          <w:szCs w:val="22"/>
        </w:rPr>
      </w:pPr>
    </w:p>
    <w:p w:rsidR="003542D7" w:rsidRPr="003542D7" w:rsidRDefault="003542D7" w:rsidP="003542D7">
      <w:pPr>
        <w:ind w:left="720"/>
        <w:contextualSpacing/>
        <w:jc w:val="right"/>
        <w:rPr>
          <w:sz w:val="22"/>
          <w:szCs w:val="22"/>
        </w:rPr>
      </w:pPr>
      <w:r w:rsidRPr="003542D7">
        <w:rPr>
          <w:sz w:val="22"/>
          <w:szCs w:val="22"/>
        </w:rPr>
        <w:t>…………………………………………………………</w:t>
      </w:r>
    </w:p>
    <w:p w:rsidR="003542D7" w:rsidRPr="003542D7" w:rsidRDefault="003542D7" w:rsidP="003542D7">
      <w:pPr>
        <w:ind w:left="720"/>
        <w:contextualSpacing/>
        <w:jc w:val="right"/>
        <w:rPr>
          <w:sz w:val="22"/>
          <w:szCs w:val="22"/>
        </w:rPr>
      </w:pPr>
      <w:r w:rsidRPr="003542D7">
        <w:rPr>
          <w:sz w:val="22"/>
          <w:szCs w:val="22"/>
        </w:rPr>
        <w:t>(Podpis osoby upoważnionej do sporządzenia oferty)</w:t>
      </w:r>
    </w:p>
    <w:p w:rsidR="003542D7" w:rsidRDefault="003542D7" w:rsidP="009743CB">
      <w:pPr>
        <w:jc w:val="right"/>
      </w:pPr>
    </w:p>
    <w:sectPr w:rsidR="003542D7" w:rsidSect="00067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87F" w:rsidRDefault="00B6587F" w:rsidP="00984B8B">
      <w:r>
        <w:separator/>
      </w:r>
    </w:p>
  </w:endnote>
  <w:endnote w:type="continuationSeparator" w:id="0">
    <w:p w:rsidR="00B6587F" w:rsidRDefault="00B6587F" w:rsidP="0098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87F" w:rsidRDefault="00B6587F" w:rsidP="00984B8B">
      <w:r>
        <w:separator/>
      </w:r>
    </w:p>
  </w:footnote>
  <w:footnote w:type="continuationSeparator" w:id="0">
    <w:p w:rsidR="00B6587F" w:rsidRDefault="00B6587F" w:rsidP="00984B8B">
      <w:r>
        <w:continuationSeparator/>
      </w:r>
    </w:p>
  </w:footnote>
  <w:footnote w:id="1">
    <w:p w:rsidR="00984B8B" w:rsidRDefault="00984B8B" w:rsidP="00984B8B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„Nie”.</w:t>
      </w:r>
    </w:p>
  </w:footnote>
  <w:footnote w:id="2">
    <w:p w:rsidR="00984B8B" w:rsidRDefault="00984B8B" w:rsidP="00984B8B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 i załączyć do oferty odpowiednie zobowiązanie.</w:t>
      </w:r>
    </w:p>
  </w:footnote>
  <w:footnote w:id="3">
    <w:p w:rsidR="00984B8B" w:rsidRDefault="00984B8B" w:rsidP="00984B8B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 .</w:t>
      </w:r>
    </w:p>
  </w:footnote>
  <w:footnote w:id="4">
    <w:p w:rsidR="00984B8B" w:rsidRDefault="00984B8B" w:rsidP="00984B8B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 i załączyć do oferty odpowiednie zobowiązanie.</w:t>
      </w:r>
    </w:p>
  </w:footnote>
  <w:footnote w:id="5">
    <w:p w:rsidR="00984B8B" w:rsidRDefault="00984B8B" w:rsidP="00984B8B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„Nie”.</w:t>
      </w:r>
    </w:p>
  </w:footnote>
  <w:footnote w:id="6">
    <w:p w:rsidR="00984B8B" w:rsidRDefault="00984B8B" w:rsidP="00984B8B">
      <w:pPr>
        <w:pStyle w:val="Tekstprzypisudolnego"/>
        <w:rPr>
          <w:rFonts w:ascii="Tahoma" w:hAnsi="Tahoma"/>
          <w:sz w:val="16"/>
        </w:rPr>
      </w:pPr>
      <w:r>
        <w:rPr>
          <w:rStyle w:val="Odwoanieprzypisudolnego"/>
          <w:rFonts w:ascii="Tahoma" w:hAnsi="Tahoma"/>
          <w:sz w:val="16"/>
        </w:rPr>
        <w:footnoteRef/>
      </w:r>
      <w:r>
        <w:rPr>
          <w:rFonts w:ascii="Tahoma" w:hAnsi="Tahoma"/>
          <w:sz w:val="16"/>
        </w:rPr>
        <w:t xml:space="preserve"> Należy wpisać „Tak” lub „Nie” i załączyć do oferty odpowiednie zobowiązanie.</w:t>
      </w:r>
    </w:p>
    <w:p w:rsidR="00984B8B" w:rsidRDefault="00984B8B" w:rsidP="00984B8B">
      <w:pPr>
        <w:pStyle w:val="Tekstprzypisudolnego"/>
        <w:rPr>
          <w:rFonts w:ascii="Tahoma" w:hAnsi="Tahoma"/>
          <w:sz w:val="16"/>
        </w:rPr>
      </w:pPr>
    </w:p>
    <w:p w:rsidR="00984B8B" w:rsidRDefault="00984B8B" w:rsidP="00984B8B">
      <w:pPr>
        <w:pStyle w:val="Tekstprzypisudolnego"/>
        <w:rPr>
          <w:rFonts w:ascii="Tahoma" w:hAnsi="Tahom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8308687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00000002"/>
    <w:multiLevelType w:val="singleLevel"/>
    <w:tmpl w:val="D8B2A2B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BF720B0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00000006"/>
    <w:multiLevelType w:val="singleLevel"/>
    <w:tmpl w:val="B43E33C8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6EA637D2"/>
    <w:name w:val="WW8Num4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011F3697"/>
    <w:multiLevelType w:val="hybridMultilevel"/>
    <w:tmpl w:val="E74E2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1D2B4F"/>
    <w:multiLevelType w:val="hybridMultilevel"/>
    <w:tmpl w:val="B8FAFD46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1430D"/>
    <w:multiLevelType w:val="hybridMultilevel"/>
    <w:tmpl w:val="3B2446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117544"/>
    <w:multiLevelType w:val="hybridMultilevel"/>
    <w:tmpl w:val="4DF07952"/>
    <w:lvl w:ilvl="0" w:tplc="CF2420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D460D"/>
    <w:multiLevelType w:val="hybridMultilevel"/>
    <w:tmpl w:val="EC8C4860"/>
    <w:lvl w:ilvl="0" w:tplc="277C2F8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B636149"/>
    <w:multiLevelType w:val="hybridMultilevel"/>
    <w:tmpl w:val="CD6A06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C1C31"/>
    <w:multiLevelType w:val="singleLevel"/>
    <w:tmpl w:val="D11E1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D217D9A"/>
    <w:multiLevelType w:val="hybridMultilevel"/>
    <w:tmpl w:val="F2EE1BDC"/>
    <w:lvl w:ilvl="0" w:tplc="586A3FC6">
      <w:start w:val="1"/>
      <w:numFmt w:val="bullet"/>
      <w:lvlText w:val="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25A64"/>
    <w:multiLevelType w:val="hybridMultilevel"/>
    <w:tmpl w:val="F0AEFD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AF5E27F6">
      <w:start w:val="1"/>
      <w:numFmt w:val="decimal"/>
      <w:lvlText w:val="%2)"/>
      <w:lvlJc w:val="left"/>
      <w:pPr>
        <w:ind w:left="1440" w:hanging="360"/>
      </w:pPr>
      <w:rPr>
        <w:sz w:val="20"/>
        <w:szCs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</w:num>
  <w:num w:numId="14">
    <w:abstractNumId w:val="5"/>
  </w:num>
  <w:num w:numId="15">
    <w:abstractNumId w:val="15"/>
  </w:num>
  <w:num w:numId="16">
    <w:abstractNumId w:val="11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8B"/>
    <w:rsid w:val="00160688"/>
    <w:rsid w:val="002E3EF8"/>
    <w:rsid w:val="003542D7"/>
    <w:rsid w:val="0044065A"/>
    <w:rsid w:val="004E4921"/>
    <w:rsid w:val="00615FA2"/>
    <w:rsid w:val="006257A2"/>
    <w:rsid w:val="007301C4"/>
    <w:rsid w:val="00922780"/>
    <w:rsid w:val="00923BEA"/>
    <w:rsid w:val="009743CB"/>
    <w:rsid w:val="00975B26"/>
    <w:rsid w:val="00984B8B"/>
    <w:rsid w:val="00AD4533"/>
    <w:rsid w:val="00B10ECC"/>
    <w:rsid w:val="00B4102F"/>
    <w:rsid w:val="00B6587F"/>
    <w:rsid w:val="00C01C46"/>
    <w:rsid w:val="00DD01CE"/>
    <w:rsid w:val="00EC16DC"/>
    <w:rsid w:val="00EF0437"/>
    <w:rsid w:val="00E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7091B-BE59-4BAB-80F5-43F87B75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4B8B"/>
    <w:pPr>
      <w:keepNext/>
      <w:ind w:left="1620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4B8B"/>
    <w:rPr>
      <w:rFonts w:ascii="Times New Roman" w:eastAsia="Times New Roman" w:hAnsi="Times New Roman" w:cs="Times New Roman"/>
      <w:b/>
      <w:i/>
      <w:sz w:val="28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984B8B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984B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4B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link w:val="Tekstpodstawowy"/>
    <w:locked/>
    <w:rsid w:val="00984B8B"/>
    <w:rPr>
      <w:rFonts w:ascii="Arial" w:hAnsi="Arial"/>
      <w:sz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unhideWhenUsed/>
    <w:rsid w:val="00984B8B"/>
    <w:pPr>
      <w:jc w:val="both"/>
    </w:pPr>
    <w:rPr>
      <w:rFonts w:ascii="Arial" w:eastAsiaTheme="minorHAnsi" w:hAnsi="Arial" w:cstheme="minorBidi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984B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84B8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84B8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84B8B"/>
    <w:pPr>
      <w:ind w:left="720"/>
      <w:contextualSpacing/>
    </w:pPr>
  </w:style>
  <w:style w:type="paragraph" w:customStyle="1" w:styleId="Standard">
    <w:name w:val="Standard"/>
    <w:rsid w:val="00984B8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Sprechblasentext">
    <w:name w:val="Sprechblasentext"/>
    <w:basedOn w:val="Normalny"/>
    <w:semiHidden/>
    <w:rsid w:val="00984B8B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rsid w:val="00984B8B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styleId="Odwoanieprzypisudolnego">
    <w:name w:val="footnote reference"/>
    <w:semiHidden/>
    <w:unhideWhenUsed/>
    <w:rsid w:val="00984B8B"/>
    <w:rPr>
      <w:vertAlign w:val="superscript"/>
    </w:rPr>
  </w:style>
  <w:style w:type="paragraph" w:styleId="Bezodstpw">
    <w:name w:val="No Spacing"/>
    <w:qFormat/>
    <w:rsid w:val="00984B8B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17</Pages>
  <Words>4473</Words>
  <Characters>26840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pwojtowicz</dc:creator>
  <cp:keywords/>
  <dc:description/>
  <cp:lastModifiedBy>pwojtowicz</cp:lastModifiedBy>
  <cp:revision>5</cp:revision>
  <dcterms:created xsi:type="dcterms:W3CDTF">2015-11-06T11:01:00Z</dcterms:created>
  <dcterms:modified xsi:type="dcterms:W3CDTF">2015-11-10T12:19:00Z</dcterms:modified>
</cp:coreProperties>
</file>